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AF7DD" w14:textId="3AA6CDA5" w:rsidR="00D7271E" w:rsidRPr="001D0C29" w:rsidRDefault="00BF7AB5" w:rsidP="00853B00">
      <w:pPr>
        <w:tabs>
          <w:tab w:val="left" w:pos="-426"/>
        </w:tabs>
        <w:spacing w:line="276" w:lineRule="auto"/>
        <w:ind w:left="-567" w:right="142"/>
        <w:jc w:val="center"/>
        <w:rPr>
          <w:rFonts w:ascii="Bookman Old Style" w:hAnsi="Bookman Old Style" w:cstheme="minorHAnsi"/>
          <w:sz w:val="22"/>
          <w:szCs w:val="22"/>
        </w:rPr>
      </w:pPr>
      <w:bookmarkStart w:id="0" w:name="_Hlk532894957"/>
      <w:r>
        <w:rPr>
          <w:rFonts w:ascii="Bookman Old Style" w:hAnsi="Bookman Old Style" w:cstheme="minorHAnsi"/>
          <w:sz w:val="22"/>
          <w:szCs w:val="22"/>
        </w:rPr>
        <w:t xml:space="preserve"> </w:t>
      </w:r>
      <w:r w:rsidR="009D0406">
        <w:rPr>
          <w:rFonts w:ascii="Bookman Old Style" w:hAnsi="Bookman Old Style" w:cstheme="minorHAnsi"/>
          <w:sz w:val="22"/>
          <w:szCs w:val="22"/>
        </w:rPr>
        <w:t xml:space="preserve">ROTEIRO DA </w:t>
      </w:r>
      <w:r w:rsidR="00BC66D0">
        <w:rPr>
          <w:rFonts w:ascii="Bookman Old Style" w:hAnsi="Bookman Old Style" w:cstheme="minorHAnsi"/>
          <w:sz w:val="22"/>
          <w:szCs w:val="22"/>
        </w:rPr>
        <w:t>16</w:t>
      </w:r>
      <w:r w:rsidR="00D7271E" w:rsidRPr="001D0C29">
        <w:rPr>
          <w:rFonts w:ascii="Bookman Old Style" w:hAnsi="Bookman Old Style" w:cstheme="minorHAnsi"/>
          <w:sz w:val="22"/>
          <w:szCs w:val="22"/>
        </w:rPr>
        <w:t xml:space="preserve">ª REUNIÃO </w:t>
      </w:r>
      <w:r w:rsidR="00FA21B9">
        <w:rPr>
          <w:rFonts w:ascii="Bookman Old Style" w:hAnsi="Bookman Old Style" w:cstheme="minorHAnsi"/>
          <w:sz w:val="22"/>
          <w:szCs w:val="22"/>
        </w:rPr>
        <w:t>ORDINÁRIA</w:t>
      </w:r>
      <w:r w:rsidR="00D7271E" w:rsidRPr="001D0C29">
        <w:rPr>
          <w:rFonts w:ascii="Bookman Old Style" w:hAnsi="Bookman Old Style" w:cstheme="minorHAnsi"/>
          <w:sz w:val="22"/>
          <w:szCs w:val="22"/>
        </w:rPr>
        <w:t xml:space="preserve"> DO </w:t>
      </w:r>
      <w:r w:rsidR="001B2597">
        <w:rPr>
          <w:rFonts w:ascii="Bookman Old Style" w:hAnsi="Bookman Old Style" w:cstheme="minorHAnsi"/>
          <w:sz w:val="22"/>
          <w:szCs w:val="22"/>
        </w:rPr>
        <w:t>2</w:t>
      </w:r>
      <w:r w:rsidR="00D7271E" w:rsidRPr="001D0C29">
        <w:rPr>
          <w:rFonts w:ascii="Bookman Old Style" w:hAnsi="Bookman Old Style" w:cstheme="minorHAnsi"/>
          <w:sz w:val="22"/>
          <w:szCs w:val="22"/>
        </w:rPr>
        <w:t xml:space="preserve">º PERIODO LEGISLATIVO </w:t>
      </w:r>
    </w:p>
    <w:p w14:paraId="5AB84FD1" w14:textId="2DF1A427" w:rsidR="00D7271E" w:rsidRPr="001D0C29" w:rsidRDefault="00D7271E" w:rsidP="00853B00">
      <w:pPr>
        <w:tabs>
          <w:tab w:val="left" w:pos="-426"/>
        </w:tabs>
        <w:spacing w:line="276" w:lineRule="auto"/>
        <w:ind w:left="-567" w:right="142"/>
        <w:jc w:val="center"/>
        <w:rPr>
          <w:rFonts w:ascii="Bookman Old Style" w:hAnsi="Bookman Old Style" w:cstheme="minorHAnsi"/>
          <w:sz w:val="22"/>
          <w:szCs w:val="22"/>
        </w:rPr>
      </w:pPr>
      <w:r w:rsidRPr="001D0C29">
        <w:rPr>
          <w:rFonts w:ascii="Bookman Old Style" w:hAnsi="Bookman Old Style" w:cstheme="minorHAnsi"/>
          <w:sz w:val="22"/>
          <w:szCs w:val="22"/>
        </w:rPr>
        <w:t xml:space="preserve">REALIZADA EM </w:t>
      </w:r>
      <w:r w:rsidR="00BC66D0">
        <w:rPr>
          <w:rFonts w:ascii="Bookman Old Style" w:hAnsi="Bookman Old Style" w:cstheme="minorHAnsi"/>
          <w:sz w:val="22"/>
          <w:szCs w:val="22"/>
        </w:rPr>
        <w:t>29</w:t>
      </w:r>
      <w:r w:rsidR="00901278">
        <w:rPr>
          <w:rFonts w:ascii="Bookman Old Style" w:hAnsi="Bookman Old Style" w:cstheme="minorHAnsi"/>
          <w:sz w:val="22"/>
          <w:szCs w:val="22"/>
        </w:rPr>
        <w:t>/</w:t>
      </w:r>
      <w:r w:rsidR="000B1655">
        <w:rPr>
          <w:rFonts w:ascii="Bookman Old Style" w:hAnsi="Bookman Old Style" w:cstheme="minorHAnsi"/>
          <w:sz w:val="22"/>
          <w:szCs w:val="22"/>
        </w:rPr>
        <w:t>10</w:t>
      </w:r>
      <w:r w:rsidR="00D06D14">
        <w:rPr>
          <w:rFonts w:ascii="Bookman Old Style" w:hAnsi="Bookman Old Style" w:cstheme="minorHAnsi"/>
          <w:sz w:val="22"/>
          <w:szCs w:val="22"/>
        </w:rPr>
        <w:t>/</w:t>
      </w:r>
      <w:r w:rsidR="00BF7AB5">
        <w:rPr>
          <w:rFonts w:ascii="Bookman Old Style" w:hAnsi="Bookman Old Style" w:cstheme="minorHAnsi"/>
          <w:sz w:val="22"/>
          <w:szCs w:val="22"/>
        </w:rPr>
        <w:t>202</w:t>
      </w:r>
      <w:r w:rsidR="00BE13EE">
        <w:rPr>
          <w:rFonts w:ascii="Bookman Old Style" w:hAnsi="Bookman Old Style" w:cstheme="minorHAnsi"/>
          <w:sz w:val="22"/>
          <w:szCs w:val="22"/>
        </w:rPr>
        <w:t>5</w:t>
      </w:r>
    </w:p>
    <w:p w14:paraId="7184BA35" w14:textId="77777777" w:rsidR="00D7271E" w:rsidRPr="001D0C29" w:rsidRDefault="00D7271E" w:rsidP="00853B00">
      <w:pPr>
        <w:tabs>
          <w:tab w:val="left" w:pos="-426"/>
        </w:tabs>
        <w:spacing w:line="276" w:lineRule="auto"/>
        <w:ind w:left="-567" w:right="142"/>
        <w:jc w:val="center"/>
        <w:rPr>
          <w:rFonts w:ascii="Bookman Old Style" w:hAnsi="Bookman Old Style" w:cstheme="minorHAnsi"/>
          <w:sz w:val="22"/>
          <w:szCs w:val="22"/>
        </w:rPr>
      </w:pPr>
    </w:p>
    <w:p w14:paraId="106BAAE7" w14:textId="0AC95E55" w:rsidR="00B867A0" w:rsidRPr="001D0C29" w:rsidRDefault="00D7271E" w:rsidP="00853B00">
      <w:pPr>
        <w:tabs>
          <w:tab w:val="left" w:pos="-426"/>
        </w:tabs>
        <w:spacing w:line="276" w:lineRule="auto"/>
        <w:ind w:left="-567"/>
        <w:rPr>
          <w:rFonts w:ascii="Bookman Old Style" w:hAnsi="Bookman Old Style" w:cstheme="minorHAnsi"/>
          <w:sz w:val="22"/>
          <w:szCs w:val="22"/>
        </w:rPr>
      </w:pPr>
      <w:r w:rsidRPr="001D0C29">
        <w:rPr>
          <w:rFonts w:ascii="Bookman Old Style" w:hAnsi="Bookman Old Style" w:cstheme="minorHAnsi"/>
          <w:sz w:val="22"/>
          <w:szCs w:val="22"/>
        </w:rPr>
        <w:t xml:space="preserve">ABERTURA </w:t>
      </w:r>
    </w:p>
    <w:p w14:paraId="0E98CE9A" w14:textId="77777777" w:rsidR="00D7271E" w:rsidRPr="001D0C29" w:rsidRDefault="00D7271E" w:rsidP="00853B00">
      <w:pPr>
        <w:tabs>
          <w:tab w:val="left" w:pos="-426"/>
        </w:tabs>
        <w:spacing w:line="276" w:lineRule="auto"/>
        <w:ind w:left="-567"/>
        <w:rPr>
          <w:rFonts w:ascii="Bookman Old Style" w:hAnsi="Bookman Old Style" w:cstheme="minorHAnsi"/>
          <w:sz w:val="22"/>
          <w:szCs w:val="22"/>
        </w:rPr>
      </w:pPr>
    </w:p>
    <w:p w14:paraId="187179FC" w14:textId="6B9329DF" w:rsidR="00D7271E" w:rsidRPr="001D0C29" w:rsidRDefault="00BE13EE" w:rsidP="00853B00">
      <w:pPr>
        <w:tabs>
          <w:tab w:val="left" w:pos="-426"/>
        </w:tabs>
        <w:spacing w:line="276" w:lineRule="auto"/>
        <w:ind w:left="-567"/>
        <w:rPr>
          <w:rFonts w:ascii="Bookman Old Style" w:hAnsi="Bookman Old Style" w:cstheme="minorHAnsi"/>
          <w:b w:val="0"/>
          <w:sz w:val="22"/>
          <w:szCs w:val="22"/>
        </w:rPr>
      </w:pPr>
      <w:r w:rsidRPr="00BE13EE">
        <w:rPr>
          <w:rFonts w:ascii="Bookman Old Style" w:hAnsi="Bookman Old Style" w:cstheme="minorHAnsi"/>
          <w:sz w:val="22"/>
          <w:szCs w:val="22"/>
        </w:rPr>
        <w:t>PAULA TORRES</w:t>
      </w:r>
      <w:r>
        <w:rPr>
          <w:rFonts w:ascii="Bookman Old Style" w:hAnsi="Bookman Old Style" w:cstheme="minorHAnsi"/>
          <w:sz w:val="22"/>
          <w:szCs w:val="22"/>
        </w:rPr>
        <w:t xml:space="preserve"> </w:t>
      </w:r>
      <w:r w:rsidRPr="001D0C29">
        <w:rPr>
          <w:rFonts w:ascii="Bookman Old Style" w:hAnsi="Bookman Old Style" w:cstheme="minorHAnsi"/>
          <w:sz w:val="22"/>
          <w:szCs w:val="22"/>
        </w:rPr>
        <w:t xml:space="preserve">– </w:t>
      </w:r>
      <w:r w:rsidR="00AB1BAA" w:rsidRPr="00AB1BAA">
        <w:rPr>
          <w:rFonts w:ascii="Bookman Old Style" w:hAnsi="Bookman Old Style" w:cs="Arial"/>
          <w:b w:val="0"/>
          <w:sz w:val="22"/>
          <w:szCs w:val="22"/>
        </w:rPr>
        <w:t xml:space="preserve">ROGANDO A PROTEÇÃO DIVINA, INICIAMOS OS NOSSOS TRABALHOS, QUE DEUS NOS ABENÇOE E INSPIRE </w:t>
      </w:r>
    </w:p>
    <w:p w14:paraId="173AA524" w14:textId="77777777" w:rsidR="00D7271E" w:rsidRPr="001D0C29" w:rsidRDefault="00D7271E" w:rsidP="00853B00">
      <w:pPr>
        <w:tabs>
          <w:tab w:val="left" w:pos="-426"/>
        </w:tabs>
        <w:spacing w:line="276" w:lineRule="auto"/>
        <w:ind w:left="-567"/>
        <w:rPr>
          <w:rFonts w:ascii="Bookman Old Style" w:hAnsi="Bookman Old Style" w:cstheme="minorHAnsi"/>
          <w:sz w:val="22"/>
          <w:szCs w:val="22"/>
        </w:rPr>
      </w:pPr>
    </w:p>
    <w:p w14:paraId="1CC4D7B3" w14:textId="77777777" w:rsidR="001B2597" w:rsidRDefault="001B2597" w:rsidP="001B2597">
      <w:pPr>
        <w:tabs>
          <w:tab w:val="left" w:pos="-426"/>
        </w:tabs>
        <w:spacing w:line="276" w:lineRule="auto"/>
        <w:ind w:left="-567"/>
        <w:rPr>
          <w:rFonts w:ascii="Bookman Old Style" w:hAnsi="Bookman Old Style" w:cs="Arial"/>
          <w:b w:val="0"/>
          <w:sz w:val="22"/>
          <w:szCs w:val="22"/>
        </w:rPr>
      </w:pPr>
      <w:r w:rsidRPr="00BE13EE">
        <w:rPr>
          <w:rFonts w:ascii="Bookman Old Style" w:hAnsi="Bookman Old Style" w:cstheme="minorHAnsi"/>
          <w:sz w:val="22"/>
          <w:szCs w:val="22"/>
        </w:rPr>
        <w:t>PAULA TORRES</w:t>
      </w:r>
      <w:r>
        <w:rPr>
          <w:rFonts w:ascii="Bookman Old Style" w:hAnsi="Bookman Old Style" w:cstheme="minorHAnsi"/>
          <w:sz w:val="22"/>
          <w:szCs w:val="22"/>
        </w:rPr>
        <w:t xml:space="preserve"> </w:t>
      </w:r>
      <w:r w:rsidRPr="001D0C29">
        <w:rPr>
          <w:rFonts w:ascii="Bookman Old Style" w:hAnsi="Bookman Old Style" w:cstheme="minorHAnsi"/>
          <w:sz w:val="22"/>
          <w:szCs w:val="22"/>
        </w:rPr>
        <w:t xml:space="preserve">– </w:t>
      </w:r>
      <w:r>
        <w:rPr>
          <w:rFonts w:ascii="Bookman Old Style" w:hAnsi="Bookman Old Style" w:cs="Arial"/>
          <w:b w:val="0"/>
          <w:sz w:val="22"/>
          <w:szCs w:val="22"/>
        </w:rPr>
        <w:t>AUTORIZO A LEITURA DA ATA DA REUNIÃO ANTERIOR</w:t>
      </w:r>
    </w:p>
    <w:p w14:paraId="4693ADA4" w14:textId="77777777" w:rsidR="001B2597" w:rsidRDefault="001B2597" w:rsidP="001B2597">
      <w:pPr>
        <w:tabs>
          <w:tab w:val="left" w:pos="-426"/>
        </w:tabs>
        <w:spacing w:line="276" w:lineRule="auto"/>
        <w:ind w:left="-567"/>
        <w:rPr>
          <w:rFonts w:ascii="Bookman Old Style" w:hAnsi="Bookman Old Style" w:cstheme="minorHAnsi"/>
          <w:sz w:val="22"/>
          <w:szCs w:val="22"/>
        </w:rPr>
      </w:pPr>
    </w:p>
    <w:p w14:paraId="2A794E96" w14:textId="77777777" w:rsidR="001B2597" w:rsidRPr="001D0C29" w:rsidRDefault="001B2597" w:rsidP="001B2597">
      <w:pPr>
        <w:tabs>
          <w:tab w:val="left" w:pos="-426"/>
        </w:tabs>
        <w:spacing w:line="276" w:lineRule="auto"/>
        <w:ind w:left="-567"/>
        <w:rPr>
          <w:rFonts w:ascii="Bookman Old Style" w:hAnsi="Bookman Old Style" w:cstheme="minorHAnsi"/>
          <w:b w:val="0"/>
          <w:sz w:val="22"/>
          <w:szCs w:val="22"/>
        </w:rPr>
      </w:pPr>
      <w:r w:rsidRPr="00462797">
        <w:rPr>
          <w:rFonts w:ascii="Bookman Old Style" w:hAnsi="Bookman Old Style"/>
          <w:sz w:val="22"/>
          <w:szCs w:val="22"/>
        </w:rPr>
        <w:t xml:space="preserve">MIQUÉIAS TIAGO </w:t>
      </w:r>
      <w:r w:rsidRPr="001D0C29">
        <w:rPr>
          <w:rFonts w:ascii="Bookman Old Style" w:hAnsi="Bookman Old Style" w:cstheme="minorHAnsi"/>
          <w:sz w:val="22"/>
          <w:szCs w:val="22"/>
        </w:rPr>
        <w:t xml:space="preserve">– </w:t>
      </w:r>
      <w:r>
        <w:rPr>
          <w:rFonts w:ascii="Bookman Old Style" w:hAnsi="Bookman Old Style" w:cstheme="minorHAnsi"/>
          <w:sz w:val="22"/>
          <w:szCs w:val="22"/>
        </w:rPr>
        <w:t>(</w:t>
      </w:r>
      <w:r w:rsidRPr="001D0C29">
        <w:rPr>
          <w:rFonts w:ascii="Bookman Old Style" w:hAnsi="Bookman Old Style" w:cstheme="minorHAnsi"/>
          <w:b w:val="0"/>
          <w:color w:val="FF0000"/>
          <w:sz w:val="22"/>
          <w:szCs w:val="22"/>
        </w:rPr>
        <w:t>REALIZA A LEITURA D</w:t>
      </w:r>
      <w:r>
        <w:rPr>
          <w:rFonts w:ascii="Bookman Old Style" w:hAnsi="Bookman Old Style" w:cstheme="minorHAnsi"/>
          <w:b w:val="0"/>
          <w:color w:val="FF0000"/>
          <w:sz w:val="22"/>
          <w:szCs w:val="22"/>
        </w:rPr>
        <w:t>A ATA DA REUNIÃO ANTERIOR</w:t>
      </w:r>
      <w:r w:rsidRPr="001D0C29">
        <w:rPr>
          <w:rFonts w:ascii="Bookman Old Style" w:hAnsi="Bookman Old Style" w:cstheme="minorHAnsi"/>
          <w:sz w:val="22"/>
          <w:szCs w:val="22"/>
        </w:rPr>
        <w:t>)</w:t>
      </w:r>
    </w:p>
    <w:p w14:paraId="0AC89A73" w14:textId="77777777" w:rsidR="001B2597" w:rsidRPr="001D0C29" w:rsidRDefault="001B2597" w:rsidP="001B2597">
      <w:pPr>
        <w:tabs>
          <w:tab w:val="left" w:pos="-426"/>
        </w:tabs>
        <w:spacing w:line="276" w:lineRule="auto"/>
        <w:ind w:left="-567"/>
        <w:rPr>
          <w:rFonts w:ascii="Bookman Old Style" w:hAnsi="Bookman Old Style" w:cstheme="minorHAnsi"/>
          <w:sz w:val="22"/>
          <w:szCs w:val="22"/>
        </w:rPr>
      </w:pPr>
    </w:p>
    <w:p w14:paraId="4CD9EBF8" w14:textId="77777777" w:rsidR="001B2597" w:rsidRDefault="001B2597" w:rsidP="001B2597">
      <w:pPr>
        <w:tabs>
          <w:tab w:val="left" w:pos="-426"/>
        </w:tabs>
        <w:spacing w:line="276" w:lineRule="auto"/>
        <w:ind w:left="-567"/>
        <w:rPr>
          <w:rFonts w:ascii="Bookman Old Style" w:hAnsi="Bookman Old Style" w:cs="Arial"/>
          <w:b w:val="0"/>
          <w:sz w:val="22"/>
          <w:szCs w:val="22"/>
        </w:rPr>
      </w:pPr>
      <w:r w:rsidRPr="00BE13EE">
        <w:rPr>
          <w:rFonts w:ascii="Bookman Old Style" w:hAnsi="Bookman Old Style" w:cstheme="minorHAnsi"/>
          <w:sz w:val="22"/>
          <w:szCs w:val="22"/>
        </w:rPr>
        <w:t>PAULA TORRES</w:t>
      </w:r>
      <w:r>
        <w:rPr>
          <w:rFonts w:ascii="Bookman Old Style" w:hAnsi="Bookman Old Style" w:cstheme="minorHAnsi"/>
          <w:sz w:val="22"/>
          <w:szCs w:val="22"/>
        </w:rPr>
        <w:t xml:space="preserve"> </w:t>
      </w:r>
      <w:r w:rsidRPr="001D0C29">
        <w:rPr>
          <w:rFonts w:ascii="Bookman Old Style" w:hAnsi="Bookman Old Style" w:cstheme="minorHAnsi"/>
          <w:sz w:val="22"/>
          <w:szCs w:val="22"/>
        </w:rPr>
        <w:t xml:space="preserve">– </w:t>
      </w:r>
      <w:r>
        <w:rPr>
          <w:rFonts w:ascii="Bookman Old Style" w:hAnsi="Bookman Old Style" w:cs="Arial"/>
          <w:b w:val="0"/>
          <w:sz w:val="22"/>
          <w:szCs w:val="22"/>
        </w:rPr>
        <w:t>AUTORIZO A DISCUSSÃO DA ATA DA REUNIÃO ANTERIOR</w:t>
      </w:r>
    </w:p>
    <w:p w14:paraId="5F3E59CA" w14:textId="77777777" w:rsidR="001B2597" w:rsidRDefault="001B2597" w:rsidP="001B2597">
      <w:pPr>
        <w:tabs>
          <w:tab w:val="left" w:pos="-426"/>
        </w:tabs>
        <w:spacing w:line="276" w:lineRule="auto"/>
        <w:ind w:left="-567"/>
        <w:jc w:val="center"/>
        <w:rPr>
          <w:rFonts w:ascii="Bookman Old Style" w:hAnsi="Bookman Old Style" w:cstheme="minorHAnsi"/>
          <w:sz w:val="22"/>
          <w:szCs w:val="22"/>
        </w:rPr>
      </w:pPr>
    </w:p>
    <w:p w14:paraId="76078C45" w14:textId="77777777" w:rsidR="001B2597" w:rsidRDefault="001B2597" w:rsidP="001B2597">
      <w:pPr>
        <w:tabs>
          <w:tab w:val="left" w:pos="-426"/>
        </w:tabs>
        <w:spacing w:line="276" w:lineRule="auto"/>
        <w:ind w:left="-567"/>
        <w:jc w:val="center"/>
        <w:rPr>
          <w:rFonts w:ascii="Bookman Old Style" w:hAnsi="Bookman Old Style" w:cstheme="minorHAnsi"/>
          <w:sz w:val="22"/>
          <w:szCs w:val="22"/>
        </w:rPr>
      </w:pPr>
      <w:r>
        <w:rPr>
          <w:rFonts w:ascii="Bookman Old Style" w:hAnsi="Bookman Old Style" w:cstheme="minorHAnsi"/>
          <w:sz w:val="22"/>
          <w:szCs w:val="22"/>
        </w:rPr>
        <w:t>(NÃO HAVENDO DISCUSSÕES)</w:t>
      </w:r>
    </w:p>
    <w:p w14:paraId="1A9D36DE" w14:textId="77777777" w:rsidR="001B2597" w:rsidRDefault="001B2597" w:rsidP="001B2597">
      <w:pPr>
        <w:tabs>
          <w:tab w:val="left" w:pos="-426"/>
        </w:tabs>
        <w:spacing w:line="276" w:lineRule="auto"/>
        <w:ind w:left="-567"/>
        <w:jc w:val="center"/>
        <w:rPr>
          <w:rFonts w:ascii="Bookman Old Style" w:hAnsi="Bookman Old Style" w:cstheme="minorHAnsi"/>
          <w:sz w:val="22"/>
          <w:szCs w:val="22"/>
        </w:rPr>
      </w:pPr>
    </w:p>
    <w:p w14:paraId="1C4EA99C" w14:textId="77777777" w:rsidR="001B2597" w:rsidRDefault="001B2597" w:rsidP="001B2597">
      <w:pPr>
        <w:tabs>
          <w:tab w:val="left" w:pos="-426"/>
        </w:tabs>
        <w:spacing w:line="276" w:lineRule="auto"/>
        <w:ind w:left="-567" w:right="142"/>
        <w:rPr>
          <w:rFonts w:ascii="Bookman Old Style" w:hAnsi="Bookman Old Style" w:cstheme="minorHAnsi"/>
          <w:b w:val="0"/>
          <w:sz w:val="22"/>
          <w:szCs w:val="22"/>
        </w:rPr>
      </w:pPr>
      <w:r w:rsidRPr="00BE13EE">
        <w:rPr>
          <w:rFonts w:ascii="Bookman Old Style" w:hAnsi="Bookman Old Style" w:cstheme="minorHAnsi"/>
          <w:sz w:val="22"/>
          <w:szCs w:val="22"/>
        </w:rPr>
        <w:t>PAULA TORRES</w:t>
      </w:r>
      <w:r>
        <w:rPr>
          <w:rFonts w:ascii="Bookman Old Style" w:hAnsi="Bookman Old Style" w:cstheme="minorHAnsi"/>
          <w:sz w:val="22"/>
          <w:szCs w:val="22"/>
        </w:rPr>
        <w:t xml:space="preserve"> </w:t>
      </w:r>
      <w:r w:rsidRPr="001D0C29">
        <w:rPr>
          <w:rFonts w:ascii="Bookman Old Style" w:hAnsi="Bookman Old Style" w:cstheme="minorHAnsi"/>
          <w:sz w:val="22"/>
          <w:szCs w:val="22"/>
        </w:rPr>
        <w:t xml:space="preserve">– </w:t>
      </w:r>
      <w:r>
        <w:rPr>
          <w:rFonts w:ascii="Bookman Old Style" w:hAnsi="Bookman Old Style" w:cs="Arial"/>
          <w:b w:val="0"/>
          <w:sz w:val="22"/>
          <w:szCs w:val="22"/>
        </w:rPr>
        <w:t>COLOCO A ATA DA REUNIÃO ANTERIOR EM VOTAÇÃO,</w:t>
      </w:r>
      <w:r w:rsidRPr="00090AF9">
        <w:rPr>
          <w:rFonts w:ascii="Bookman Old Style" w:hAnsi="Bookman Old Style" w:cstheme="minorHAnsi"/>
          <w:b w:val="0"/>
          <w:sz w:val="22"/>
          <w:szCs w:val="22"/>
        </w:rPr>
        <w:t xml:space="preserve"> </w:t>
      </w:r>
      <w:r>
        <w:rPr>
          <w:rFonts w:ascii="Bookman Old Style" w:hAnsi="Bookman Old Style" w:cstheme="minorHAnsi"/>
          <w:b w:val="0"/>
          <w:sz w:val="22"/>
          <w:szCs w:val="22"/>
        </w:rPr>
        <w:t>QUEM FOR A FAVOR PERMANEÇA SENTADO QUEM FOR CONTRA FIQUE DE PÉ.</w:t>
      </w:r>
    </w:p>
    <w:p w14:paraId="10CD79AD" w14:textId="77777777" w:rsidR="001B2597" w:rsidRDefault="001B2597" w:rsidP="001B2597">
      <w:pPr>
        <w:tabs>
          <w:tab w:val="left" w:pos="-426"/>
        </w:tabs>
        <w:spacing w:line="276" w:lineRule="auto"/>
        <w:ind w:left="-567" w:right="142"/>
        <w:rPr>
          <w:rFonts w:ascii="Bookman Old Style" w:hAnsi="Bookman Old Style" w:cs="Arial"/>
          <w:b w:val="0"/>
          <w:sz w:val="22"/>
          <w:szCs w:val="22"/>
        </w:rPr>
      </w:pPr>
    </w:p>
    <w:p w14:paraId="35C19792" w14:textId="77777777" w:rsidR="001B2597" w:rsidRDefault="001B2597" w:rsidP="001B2597">
      <w:pPr>
        <w:tabs>
          <w:tab w:val="left" w:pos="-426"/>
        </w:tabs>
        <w:spacing w:line="276" w:lineRule="auto"/>
        <w:ind w:left="-567" w:right="142"/>
        <w:rPr>
          <w:rFonts w:ascii="Bookman Old Style" w:hAnsi="Bookman Old Style" w:cstheme="minorHAnsi"/>
          <w:sz w:val="22"/>
          <w:szCs w:val="22"/>
        </w:rPr>
      </w:pPr>
      <w:r w:rsidRPr="00BE13EE">
        <w:rPr>
          <w:rFonts w:ascii="Bookman Old Style" w:hAnsi="Bookman Old Style" w:cstheme="minorHAnsi"/>
          <w:sz w:val="22"/>
          <w:szCs w:val="22"/>
        </w:rPr>
        <w:t>PAULA TORRES</w:t>
      </w:r>
      <w:r>
        <w:rPr>
          <w:rFonts w:ascii="Bookman Old Style" w:hAnsi="Bookman Old Style" w:cstheme="minorHAnsi"/>
          <w:sz w:val="22"/>
          <w:szCs w:val="22"/>
        </w:rPr>
        <w:t xml:space="preserve"> </w:t>
      </w:r>
      <w:r w:rsidRPr="001D0C29">
        <w:rPr>
          <w:rFonts w:ascii="Bookman Old Style" w:hAnsi="Bookman Old Style" w:cstheme="minorHAnsi"/>
          <w:sz w:val="22"/>
          <w:szCs w:val="22"/>
        </w:rPr>
        <w:t>– “APROVADO” OU “REJEITADO”</w:t>
      </w:r>
    </w:p>
    <w:p w14:paraId="1CF393EC" w14:textId="77777777" w:rsidR="00D7271E" w:rsidRPr="001D0C29" w:rsidRDefault="00D7271E" w:rsidP="00853B00">
      <w:pPr>
        <w:tabs>
          <w:tab w:val="left" w:pos="-426"/>
        </w:tabs>
        <w:spacing w:line="276" w:lineRule="auto"/>
        <w:ind w:left="-567"/>
        <w:rPr>
          <w:rFonts w:ascii="Bookman Old Style" w:hAnsi="Bookman Old Style" w:cstheme="minorHAnsi"/>
          <w:sz w:val="22"/>
          <w:szCs w:val="22"/>
        </w:rPr>
      </w:pPr>
    </w:p>
    <w:p w14:paraId="477E8E77" w14:textId="316C10C7" w:rsidR="00D7271E" w:rsidRPr="001D0C29" w:rsidRDefault="00BE13EE" w:rsidP="00853B00">
      <w:pPr>
        <w:tabs>
          <w:tab w:val="left" w:pos="-426"/>
        </w:tabs>
        <w:spacing w:line="276" w:lineRule="auto"/>
        <w:ind w:left="-567"/>
        <w:rPr>
          <w:rFonts w:ascii="Bookman Old Style" w:hAnsi="Bookman Old Style" w:cstheme="minorHAnsi"/>
          <w:sz w:val="22"/>
          <w:szCs w:val="22"/>
        </w:rPr>
      </w:pPr>
      <w:r w:rsidRPr="00BE13EE">
        <w:rPr>
          <w:rFonts w:ascii="Bookman Old Style" w:hAnsi="Bookman Old Style" w:cstheme="minorHAnsi"/>
          <w:sz w:val="22"/>
          <w:szCs w:val="22"/>
        </w:rPr>
        <w:t>PAULA TORRES</w:t>
      </w:r>
      <w:r>
        <w:rPr>
          <w:rFonts w:ascii="Bookman Old Style" w:hAnsi="Bookman Old Style" w:cstheme="minorHAnsi"/>
          <w:sz w:val="22"/>
          <w:szCs w:val="22"/>
        </w:rPr>
        <w:t xml:space="preserve"> </w:t>
      </w:r>
      <w:r w:rsidRPr="001D0C29">
        <w:rPr>
          <w:rFonts w:ascii="Bookman Old Style" w:hAnsi="Bookman Old Style" w:cstheme="minorHAnsi"/>
          <w:sz w:val="22"/>
          <w:szCs w:val="22"/>
        </w:rPr>
        <w:t xml:space="preserve">– </w:t>
      </w:r>
      <w:r w:rsidR="00D7271E" w:rsidRPr="001D0C29">
        <w:rPr>
          <w:rFonts w:ascii="Bookman Old Style" w:hAnsi="Bookman Old Style" w:cs="Arial"/>
          <w:b w:val="0"/>
          <w:sz w:val="22"/>
          <w:szCs w:val="22"/>
        </w:rPr>
        <w:t>AUTORIZO A LEITURA DO EXPEDIENTE DO DIA</w:t>
      </w:r>
    </w:p>
    <w:p w14:paraId="10FF1728" w14:textId="77777777" w:rsidR="00D7271E" w:rsidRPr="001D0C29" w:rsidRDefault="00D7271E" w:rsidP="00853B00">
      <w:pPr>
        <w:tabs>
          <w:tab w:val="left" w:pos="-426"/>
        </w:tabs>
        <w:spacing w:line="276" w:lineRule="auto"/>
        <w:ind w:left="-567"/>
        <w:rPr>
          <w:rFonts w:ascii="Bookman Old Style" w:hAnsi="Bookman Old Style" w:cstheme="minorHAnsi"/>
          <w:sz w:val="22"/>
          <w:szCs w:val="22"/>
        </w:rPr>
      </w:pPr>
    </w:p>
    <w:p w14:paraId="04B8291D" w14:textId="5A4AE8CF" w:rsidR="00D7271E" w:rsidRPr="001D0C29" w:rsidRDefault="00BE13EE" w:rsidP="00853B00">
      <w:pPr>
        <w:tabs>
          <w:tab w:val="left" w:pos="-426"/>
        </w:tabs>
        <w:spacing w:line="276" w:lineRule="auto"/>
        <w:ind w:left="-567"/>
        <w:rPr>
          <w:rFonts w:ascii="Bookman Old Style" w:hAnsi="Bookman Old Style" w:cstheme="minorHAnsi"/>
          <w:b w:val="0"/>
          <w:sz w:val="22"/>
          <w:szCs w:val="22"/>
        </w:rPr>
      </w:pPr>
      <w:r w:rsidRPr="00462797">
        <w:rPr>
          <w:rFonts w:ascii="Bookman Old Style" w:hAnsi="Bookman Old Style"/>
          <w:sz w:val="22"/>
          <w:szCs w:val="22"/>
        </w:rPr>
        <w:t xml:space="preserve">MIQUÉIAS TIAGO </w:t>
      </w:r>
      <w:r w:rsidR="00D7271E" w:rsidRPr="001D0C29">
        <w:rPr>
          <w:rFonts w:ascii="Bookman Old Style" w:hAnsi="Bookman Old Style" w:cstheme="minorHAnsi"/>
          <w:sz w:val="22"/>
          <w:szCs w:val="22"/>
        </w:rPr>
        <w:t xml:space="preserve">– </w:t>
      </w:r>
      <w:r w:rsidR="009D0406">
        <w:rPr>
          <w:rFonts w:ascii="Bookman Old Style" w:hAnsi="Bookman Old Style" w:cstheme="minorHAnsi"/>
          <w:sz w:val="22"/>
          <w:szCs w:val="22"/>
        </w:rPr>
        <w:t>(</w:t>
      </w:r>
      <w:r w:rsidR="00D7271E" w:rsidRPr="001D0C29">
        <w:rPr>
          <w:rFonts w:ascii="Bookman Old Style" w:hAnsi="Bookman Old Style" w:cstheme="minorHAnsi"/>
          <w:b w:val="0"/>
          <w:color w:val="FF0000"/>
          <w:sz w:val="22"/>
          <w:szCs w:val="22"/>
        </w:rPr>
        <w:t>REALIZA A LEITURA DO EXPEDIENTE DO DIA</w:t>
      </w:r>
      <w:r w:rsidR="00D7271E" w:rsidRPr="001D0C29">
        <w:rPr>
          <w:rFonts w:ascii="Bookman Old Style" w:hAnsi="Bookman Old Style" w:cstheme="minorHAnsi"/>
          <w:sz w:val="22"/>
          <w:szCs w:val="22"/>
        </w:rPr>
        <w:t>)</w:t>
      </w:r>
    </w:p>
    <w:p w14:paraId="5ABBEEE0" w14:textId="77777777" w:rsidR="00D7271E" w:rsidRPr="001D0C29" w:rsidRDefault="00D7271E" w:rsidP="00853B00">
      <w:pPr>
        <w:tabs>
          <w:tab w:val="left" w:pos="-426"/>
        </w:tabs>
        <w:spacing w:line="276" w:lineRule="auto"/>
        <w:ind w:left="-567"/>
        <w:rPr>
          <w:rFonts w:ascii="Bookman Old Style" w:hAnsi="Bookman Old Style" w:cstheme="minorHAnsi"/>
          <w:sz w:val="22"/>
          <w:szCs w:val="22"/>
        </w:rPr>
      </w:pPr>
    </w:p>
    <w:p w14:paraId="1D048F07" w14:textId="77777777" w:rsidR="00D35050" w:rsidRPr="00D35050" w:rsidRDefault="00D35050" w:rsidP="00D35050">
      <w:pPr>
        <w:pStyle w:val="PargrafodaLista"/>
        <w:rPr>
          <w:rFonts w:ascii="Bookman Old Style" w:hAnsi="Bookman Old Style" w:cstheme="minorHAnsi"/>
          <w:b w:val="0"/>
          <w:sz w:val="22"/>
          <w:szCs w:val="22"/>
        </w:rPr>
      </w:pPr>
    </w:p>
    <w:p w14:paraId="112FDD5C" w14:textId="75934AAC" w:rsidR="00CF1312" w:rsidRPr="00CF1312" w:rsidRDefault="00CF1312" w:rsidP="00CF1312">
      <w:pPr>
        <w:pStyle w:val="PargrafodaLista"/>
        <w:numPr>
          <w:ilvl w:val="0"/>
          <w:numId w:val="40"/>
        </w:numPr>
        <w:rPr>
          <w:rFonts w:ascii="Bookman Old Style" w:hAnsi="Bookman Old Style" w:cstheme="minorHAnsi"/>
          <w:b w:val="0"/>
          <w:sz w:val="22"/>
          <w:szCs w:val="22"/>
        </w:rPr>
      </w:pPr>
      <w:r w:rsidRPr="00CF1312">
        <w:rPr>
          <w:rFonts w:ascii="Bookman Old Style" w:hAnsi="Bookman Old Style" w:cstheme="minorHAnsi"/>
          <w:sz w:val="22"/>
          <w:szCs w:val="22"/>
        </w:rPr>
        <w:t>PROJETO DE LEI DO EXECUTIVO MUNICIPAL Nº 006/2025</w:t>
      </w:r>
      <w:r w:rsidRPr="00CF1312">
        <w:rPr>
          <w:rFonts w:ascii="Bookman Old Style" w:hAnsi="Bookman Old Style" w:cstheme="minorHAnsi"/>
          <w:b w:val="0"/>
          <w:sz w:val="22"/>
          <w:szCs w:val="22"/>
        </w:rPr>
        <w:t xml:space="preserve"> – DISPÕ</w:t>
      </w:r>
      <w:r>
        <w:rPr>
          <w:rFonts w:ascii="Bookman Old Style" w:hAnsi="Bookman Old Style" w:cstheme="minorHAnsi"/>
          <w:b w:val="0"/>
          <w:sz w:val="22"/>
          <w:szCs w:val="22"/>
        </w:rPr>
        <w:t xml:space="preserve">E SOBRE AS DIRETRIZES PARA A ELABORAÇÃO DA LEI ORÇAMENTÁRIA PARA O EXERCÍCIO DE 2026 E DÁ OUTRAS PROVIDÊNCIAS. </w:t>
      </w:r>
    </w:p>
    <w:p w14:paraId="39012C46" w14:textId="2AAC59CA" w:rsidR="001B2597" w:rsidRPr="001B2597" w:rsidRDefault="00BD2EC2" w:rsidP="008402C5">
      <w:pPr>
        <w:pStyle w:val="PargrafodaLista"/>
        <w:numPr>
          <w:ilvl w:val="0"/>
          <w:numId w:val="40"/>
        </w:numPr>
        <w:tabs>
          <w:tab w:val="left" w:pos="-426"/>
        </w:tabs>
        <w:spacing w:after="240" w:line="276" w:lineRule="auto"/>
        <w:rPr>
          <w:rFonts w:ascii="Bookman Old Style" w:hAnsi="Bookman Old Style" w:cstheme="minorHAnsi"/>
          <w:b w:val="0"/>
          <w:sz w:val="22"/>
          <w:szCs w:val="22"/>
        </w:rPr>
      </w:pPr>
      <w:r>
        <w:rPr>
          <w:rFonts w:ascii="Bookman Old Style" w:hAnsi="Bookman Old Style" w:cstheme="minorHAnsi"/>
          <w:bCs/>
          <w:sz w:val="22"/>
          <w:szCs w:val="22"/>
        </w:rPr>
        <w:t>PROJETO DE L</w:t>
      </w:r>
      <w:r w:rsidR="00BC66D0">
        <w:rPr>
          <w:rFonts w:ascii="Bookman Old Style" w:hAnsi="Bookman Old Style" w:cstheme="minorHAnsi"/>
          <w:bCs/>
          <w:sz w:val="22"/>
          <w:szCs w:val="22"/>
        </w:rPr>
        <w:t>EI DO EXECUTIVO MUNICIPAL Nº 016</w:t>
      </w:r>
      <w:r>
        <w:rPr>
          <w:rFonts w:ascii="Bookman Old Style" w:hAnsi="Bookman Old Style" w:cstheme="minorHAnsi"/>
          <w:bCs/>
          <w:sz w:val="22"/>
          <w:szCs w:val="22"/>
        </w:rPr>
        <w:t>/2025</w:t>
      </w:r>
      <w:r w:rsidR="00BC66D0">
        <w:rPr>
          <w:rFonts w:ascii="Bookman Old Style" w:hAnsi="Bookman Old Style" w:cstheme="minorHAnsi"/>
          <w:b w:val="0"/>
          <w:sz w:val="22"/>
          <w:szCs w:val="22"/>
        </w:rPr>
        <w:t xml:space="preserve"> – DISPÕE SOBRE A CONCESSÃO DE BENEFÍCIOS EVENTUAIS NO ÂMBITO DA POLÍTICA DE ASSISTÊNCIA SOCIAL DO MUNICÍPIO DE INAJÁ, INSTITUI O AUXÍLIO-GÁS E DÁ OUTRAS PROVIDÊNCIAS. </w:t>
      </w:r>
    </w:p>
    <w:p w14:paraId="72B68F8D" w14:textId="7D6A5336" w:rsidR="008402C5" w:rsidRDefault="00BC66D0" w:rsidP="008402C5">
      <w:pPr>
        <w:pStyle w:val="PargrafodaLista"/>
        <w:numPr>
          <w:ilvl w:val="0"/>
          <w:numId w:val="40"/>
        </w:numPr>
        <w:tabs>
          <w:tab w:val="left" w:pos="-426"/>
        </w:tabs>
        <w:spacing w:after="240" w:line="276" w:lineRule="auto"/>
        <w:rPr>
          <w:rFonts w:ascii="Bookman Old Style" w:hAnsi="Bookman Old Style" w:cstheme="minorHAnsi"/>
          <w:b w:val="0"/>
          <w:sz w:val="22"/>
          <w:szCs w:val="22"/>
        </w:rPr>
      </w:pPr>
      <w:r>
        <w:rPr>
          <w:rFonts w:ascii="Bookman Old Style" w:hAnsi="Bookman Old Style" w:cstheme="minorHAnsi"/>
          <w:sz w:val="22"/>
          <w:szCs w:val="22"/>
        </w:rPr>
        <w:t>REQUERIMENTO Nº 052/2025</w:t>
      </w:r>
      <w:r w:rsidR="008402C5">
        <w:rPr>
          <w:rFonts w:ascii="Bookman Old Style" w:hAnsi="Bookman Old Style" w:cstheme="minorHAnsi"/>
          <w:sz w:val="22"/>
          <w:szCs w:val="22"/>
        </w:rPr>
        <w:t xml:space="preserve"> </w:t>
      </w:r>
      <w:r w:rsidR="008402C5">
        <w:rPr>
          <w:rFonts w:ascii="Bookman Old Style" w:hAnsi="Bookman Old Style" w:cstheme="minorHAnsi"/>
          <w:b w:val="0"/>
          <w:sz w:val="22"/>
          <w:szCs w:val="22"/>
        </w:rPr>
        <w:t>–</w:t>
      </w:r>
      <w:r>
        <w:rPr>
          <w:rFonts w:ascii="Bookman Old Style" w:hAnsi="Bookman Old Style" w:cstheme="minorHAnsi"/>
          <w:b w:val="0"/>
          <w:sz w:val="22"/>
          <w:szCs w:val="22"/>
        </w:rPr>
        <w:t xml:space="preserve"> DA VEREADORA DARLENE ALANES</w:t>
      </w:r>
      <w:r w:rsidR="008402C5">
        <w:rPr>
          <w:rFonts w:ascii="Bookman Old Style" w:hAnsi="Bookman Old Style" w:cstheme="minorHAnsi"/>
          <w:b w:val="0"/>
          <w:sz w:val="22"/>
          <w:szCs w:val="22"/>
        </w:rPr>
        <w:t xml:space="preserve"> </w:t>
      </w:r>
    </w:p>
    <w:p w14:paraId="1968A502" w14:textId="26C92000" w:rsidR="001B2597" w:rsidRDefault="0047029D" w:rsidP="008402C5">
      <w:pPr>
        <w:pStyle w:val="PargrafodaLista"/>
        <w:numPr>
          <w:ilvl w:val="0"/>
          <w:numId w:val="40"/>
        </w:numPr>
        <w:tabs>
          <w:tab w:val="left" w:pos="-426"/>
        </w:tabs>
        <w:spacing w:after="240" w:line="276" w:lineRule="auto"/>
        <w:rPr>
          <w:rFonts w:ascii="Bookman Old Style" w:hAnsi="Bookman Old Style" w:cstheme="minorHAnsi"/>
          <w:b w:val="0"/>
          <w:sz w:val="22"/>
          <w:szCs w:val="22"/>
        </w:rPr>
      </w:pPr>
      <w:r>
        <w:rPr>
          <w:rFonts w:ascii="Bookman Old Style" w:hAnsi="Bookman Old Style" w:cstheme="minorHAnsi"/>
          <w:sz w:val="22"/>
          <w:szCs w:val="22"/>
        </w:rPr>
        <w:t>REQUERIMENTO Nº 053/2025</w:t>
      </w:r>
      <w:r w:rsidR="001B2597">
        <w:rPr>
          <w:rFonts w:ascii="Bookman Old Style" w:hAnsi="Bookman Old Style" w:cstheme="minorHAnsi"/>
          <w:sz w:val="22"/>
          <w:szCs w:val="22"/>
        </w:rPr>
        <w:t xml:space="preserve"> </w:t>
      </w:r>
      <w:r w:rsidR="001B2597">
        <w:rPr>
          <w:rFonts w:ascii="Bookman Old Style" w:hAnsi="Bookman Old Style" w:cstheme="minorHAnsi"/>
          <w:b w:val="0"/>
          <w:sz w:val="22"/>
          <w:szCs w:val="22"/>
        </w:rPr>
        <w:t>–</w:t>
      </w:r>
      <w:r w:rsidR="00BC66D0">
        <w:rPr>
          <w:rFonts w:ascii="Bookman Old Style" w:hAnsi="Bookman Old Style" w:cstheme="minorHAnsi"/>
          <w:b w:val="0"/>
          <w:sz w:val="22"/>
          <w:szCs w:val="22"/>
        </w:rPr>
        <w:t xml:space="preserve"> DA VEREADORA CLENILZIANE MARIA.</w:t>
      </w:r>
      <w:r w:rsidR="001B2597">
        <w:rPr>
          <w:rFonts w:ascii="Bookman Old Style" w:hAnsi="Bookman Old Style" w:cstheme="minorHAnsi"/>
          <w:b w:val="0"/>
          <w:sz w:val="22"/>
          <w:szCs w:val="22"/>
        </w:rPr>
        <w:t xml:space="preserve"> </w:t>
      </w:r>
    </w:p>
    <w:p w14:paraId="60ADFEC5" w14:textId="77777777" w:rsidR="008402C5" w:rsidRDefault="008402C5" w:rsidP="008402C5">
      <w:pPr>
        <w:pStyle w:val="PargrafodaLista"/>
        <w:tabs>
          <w:tab w:val="left" w:pos="-426"/>
        </w:tabs>
        <w:spacing w:after="240" w:line="276" w:lineRule="auto"/>
        <w:ind w:left="153"/>
        <w:rPr>
          <w:rFonts w:ascii="Bookman Old Style" w:hAnsi="Bookman Old Style" w:cstheme="minorHAnsi"/>
          <w:b w:val="0"/>
          <w:sz w:val="22"/>
          <w:szCs w:val="22"/>
        </w:rPr>
      </w:pPr>
    </w:p>
    <w:p w14:paraId="2B38348F" w14:textId="77777777" w:rsidR="00B61575" w:rsidRPr="00B61575" w:rsidRDefault="00B61575" w:rsidP="00B61575">
      <w:pPr>
        <w:pStyle w:val="PargrafodaLista"/>
        <w:rPr>
          <w:rFonts w:ascii="Bookman Old Style" w:hAnsi="Bookman Old Style" w:cstheme="minorHAnsi"/>
          <w:sz w:val="22"/>
          <w:szCs w:val="22"/>
        </w:rPr>
      </w:pPr>
    </w:p>
    <w:p w14:paraId="1150882D" w14:textId="26C7B355" w:rsidR="00FF1427" w:rsidRDefault="00BE13EE" w:rsidP="00FF1427">
      <w:pPr>
        <w:tabs>
          <w:tab w:val="left" w:pos="-426"/>
        </w:tabs>
        <w:spacing w:line="276" w:lineRule="auto"/>
        <w:ind w:left="-567" w:right="142"/>
        <w:rPr>
          <w:rFonts w:ascii="Bookman Old Style" w:hAnsi="Bookman Old Style" w:cstheme="minorHAnsi"/>
          <w:b w:val="0"/>
          <w:sz w:val="22"/>
          <w:szCs w:val="22"/>
        </w:rPr>
      </w:pPr>
      <w:r w:rsidRPr="00BE13EE">
        <w:rPr>
          <w:rFonts w:ascii="Bookman Old Style" w:hAnsi="Bookman Old Style" w:cstheme="minorHAnsi"/>
          <w:sz w:val="22"/>
          <w:szCs w:val="22"/>
        </w:rPr>
        <w:t>PAULA TORRES</w:t>
      </w:r>
      <w:r>
        <w:rPr>
          <w:rFonts w:ascii="Bookman Old Style" w:hAnsi="Bookman Old Style" w:cstheme="minorHAnsi"/>
          <w:sz w:val="22"/>
          <w:szCs w:val="22"/>
        </w:rPr>
        <w:t xml:space="preserve"> </w:t>
      </w:r>
      <w:r w:rsidRPr="001D0C29">
        <w:rPr>
          <w:rFonts w:ascii="Bookman Old Style" w:hAnsi="Bookman Old Style" w:cstheme="minorHAnsi"/>
          <w:sz w:val="22"/>
          <w:szCs w:val="22"/>
        </w:rPr>
        <w:t xml:space="preserve">– </w:t>
      </w:r>
      <w:r w:rsidR="00FF1427" w:rsidRPr="001D0C29">
        <w:rPr>
          <w:rFonts w:ascii="Bookman Old Style" w:hAnsi="Bookman Old Style" w:cstheme="minorHAnsi"/>
          <w:b w:val="0"/>
          <w:sz w:val="22"/>
          <w:szCs w:val="22"/>
        </w:rPr>
        <w:t xml:space="preserve">AUTORIZO </w:t>
      </w:r>
      <w:r w:rsidR="00FF1427">
        <w:rPr>
          <w:rFonts w:ascii="Bookman Old Style" w:hAnsi="Bookman Old Style" w:cstheme="minorHAnsi"/>
          <w:b w:val="0"/>
          <w:sz w:val="22"/>
          <w:szCs w:val="22"/>
        </w:rPr>
        <w:t xml:space="preserve">AS DISCUSSÕES DO EXPEDIENTE DO DIA </w:t>
      </w:r>
    </w:p>
    <w:p w14:paraId="5984E5F6" w14:textId="77777777" w:rsidR="00FF1427" w:rsidRDefault="00FF1427" w:rsidP="00BF0DCE">
      <w:pPr>
        <w:tabs>
          <w:tab w:val="left" w:pos="-426"/>
        </w:tabs>
        <w:ind w:left="-567" w:right="142"/>
        <w:rPr>
          <w:rFonts w:ascii="Bookman Old Style" w:hAnsi="Bookman Old Style" w:cstheme="minorHAnsi"/>
          <w:b w:val="0"/>
          <w:sz w:val="22"/>
          <w:szCs w:val="22"/>
        </w:rPr>
      </w:pPr>
    </w:p>
    <w:p w14:paraId="5A76F05F" w14:textId="77777777" w:rsidR="00FF1427" w:rsidRPr="00EB05DB" w:rsidRDefault="00FF1427" w:rsidP="00FF1427">
      <w:pPr>
        <w:tabs>
          <w:tab w:val="left" w:pos="-426"/>
        </w:tabs>
        <w:spacing w:before="240" w:after="240" w:line="276" w:lineRule="auto"/>
        <w:ind w:left="-567" w:right="142"/>
        <w:jc w:val="center"/>
        <w:rPr>
          <w:rFonts w:ascii="Bookman Old Style" w:hAnsi="Bookman Old Style" w:cs="Arial"/>
          <w:color w:val="FF0000"/>
          <w:sz w:val="22"/>
          <w:szCs w:val="22"/>
        </w:rPr>
      </w:pPr>
      <w:r w:rsidRPr="00EB05DB">
        <w:rPr>
          <w:rFonts w:ascii="Bookman Old Style" w:hAnsi="Bookman Old Style" w:cs="Arial"/>
          <w:color w:val="FF0000"/>
          <w:sz w:val="22"/>
          <w:szCs w:val="22"/>
        </w:rPr>
        <w:t>APÓS A</w:t>
      </w:r>
      <w:r>
        <w:rPr>
          <w:rFonts w:ascii="Bookman Old Style" w:hAnsi="Bookman Old Style" w:cs="Arial"/>
          <w:color w:val="FF0000"/>
          <w:sz w:val="22"/>
          <w:szCs w:val="22"/>
        </w:rPr>
        <w:t xml:space="preserve">S DISCUSSÕES </w:t>
      </w:r>
      <w:r w:rsidRPr="00EB05DB">
        <w:rPr>
          <w:rFonts w:ascii="Bookman Old Style" w:hAnsi="Bookman Old Style" w:cs="Arial"/>
          <w:color w:val="FF0000"/>
          <w:sz w:val="22"/>
          <w:szCs w:val="22"/>
        </w:rPr>
        <w:t xml:space="preserve"> </w:t>
      </w:r>
    </w:p>
    <w:p w14:paraId="0C8856E0" w14:textId="2EA4AB9C" w:rsidR="00FF1427" w:rsidRDefault="00BE13EE" w:rsidP="00CF1312">
      <w:pPr>
        <w:tabs>
          <w:tab w:val="left" w:pos="-426"/>
        </w:tabs>
        <w:spacing w:line="276" w:lineRule="auto"/>
        <w:ind w:left="-567" w:right="142"/>
        <w:rPr>
          <w:rFonts w:ascii="Bookman Old Style" w:hAnsi="Bookman Old Style" w:cstheme="minorHAnsi"/>
          <w:b w:val="0"/>
          <w:sz w:val="22"/>
          <w:szCs w:val="22"/>
        </w:rPr>
      </w:pPr>
      <w:r w:rsidRPr="00BE13EE">
        <w:rPr>
          <w:rFonts w:ascii="Bookman Old Style" w:hAnsi="Bookman Old Style" w:cstheme="minorHAnsi"/>
          <w:sz w:val="22"/>
          <w:szCs w:val="22"/>
        </w:rPr>
        <w:t>PAULA TORRES</w:t>
      </w:r>
      <w:r>
        <w:rPr>
          <w:rFonts w:ascii="Bookman Old Style" w:hAnsi="Bookman Old Style" w:cstheme="minorHAnsi"/>
          <w:sz w:val="22"/>
          <w:szCs w:val="22"/>
        </w:rPr>
        <w:t xml:space="preserve"> </w:t>
      </w:r>
      <w:r w:rsidRPr="001D0C29">
        <w:rPr>
          <w:rFonts w:ascii="Bookman Old Style" w:hAnsi="Bookman Old Style" w:cstheme="minorHAnsi"/>
          <w:sz w:val="22"/>
          <w:szCs w:val="22"/>
        </w:rPr>
        <w:t xml:space="preserve">– </w:t>
      </w:r>
      <w:r w:rsidR="00FF1427" w:rsidRPr="00726887">
        <w:rPr>
          <w:rFonts w:ascii="Bookman Old Style" w:hAnsi="Bookman Old Style" w:cstheme="minorHAnsi"/>
          <w:b w:val="0"/>
          <w:sz w:val="22"/>
          <w:szCs w:val="22"/>
        </w:rPr>
        <w:t>AUTORIZO A</w:t>
      </w:r>
      <w:r w:rsidR="00FF1427">
        <w:rPr>
          <w:rFonts w:ascii="Bookman Old Style" w:hAnsi="Bookman Old Style" w:cstheme="minorHAnsi"/>
          <w:sz w:val="22"/>
          <w:szCs w:val="22"/>
        </w:rPr>
        <w:t xml:space="preserve"> </w:t>
      </w:r>
      <w:r w:rsidR="00FF1427">
        <w:rPr>
          <w:rFonts w:ascii="Bookman Old Style" w:hAnsi="Bookman Old Style" w:cstheme="minorHAnsi"/>
          <w:b w:val="0"/>
          <w:sz w:val="22"/>
          <w:szCs w:val="22"/>
        </w:rPr>
        <w:t>LEITURA DA ORDEM DO DIA</w:t>
      </w:r>
      <w:r w:rsidR="00FF1427" w:rsidRPr="001D0C29">
        <w:rPr>
          <w:rFonts w:ascii="Bookman Old Style" w:hAnsi="Bookman Old Style" w:cstheme="minorHAnsi"/>
          <w:b w:val="0"/>
          <w:sz w:val="22"/>
          <w:szCs w:val="22"/>
        </w:rPr>
        <w:t>.</w:t>
      </w:r>
    </w:p>
    <w:p w14:paraId="4AD47CC3" w14:textId="77777777" w:rsidR="0047029D" w:rsidRDefault="0047029D" w:rsidP="00B56E41">
      <w:pPr>
        <w:tabs>
          <w:tab w:val="left" w:pos="-426"/>
        </w:tabs>
        <w:spacing w:line="276" w:lineRule="auto"/>
        <w:ind w:left="-567" w:right="142"/>
        <w:jc w:val="center"/>
        <w:rPr>
          <w:rFonts w:ascii="Bookman Old Style" w:hAnsi="Bookman Old Style" w:cstheme="minorHAnsi"/>
          <w:color w:val="FF0000"/>
          <w:sz w:val="22"/>
          <w:szCs w:val="22"/>
        </w:rPr>
      </w:pPr>
    </w:p>
    <w:p w14:paraId="0BD449FE" w14:textId="7089FA48" w:rsidR="001B2597" w:rsidRDefault="00FF1427" w:rsidP="00B56E41">
      <w:pPr>
        <w:tabs>
          <w:tab w:val="left" w:pos="-426"/>
        </w:tabs>
        <w:spacing w:line="276" w:lineRule="auto"/>
        <w:ind w:left="-567" w:right="142"/>
        <w:jc w:val="center"/>
        <w:rPr>
          <w:rFonts w:ascii="Bookman Old Style" w:hAnsi="Bookman Old Style" w:cstheme="minorHAnsi"/>
          <w:color w:val="FF0000"/>
          <w:sz w:val="22"/>
          <w:szCs w:val="22"/>
        </w:rPr>
      </w:pPr>
      <w:r w:rsidRPr="00616336">
        <w:rPr>
          <w:rFonts w:ascii="Bookman Old Style" w:hAnsi="Bookman Old Style" w:cstheme="minorHAnsi"/>
          <w:color w:val="FF0000"/>
          <w:sz w:val="22"/>
          <w:szCs w:val="22"/>
        </w:rPr>
        <w:lastRenderedPageBreak/>
        <w:t>ORDEM DO DIA</w:t>
      </w:r>
    </w:p>
    <w:p w14:paraId="3DF4EDC0" w14:textId="77777777" w:rsidR="00CF1312" w:rsidRDefault="00CF1312" w:rsidP="00B56E41">
      <w:pPr>
        <w:tabs>
          <w:tab w:val="left" w:pos="-426"/>
        </w:tabs>
        <w:spacing w:line="276" w:lineRule="auto"/>
        <w:ind w:left="-567" w:right="142"/>
        <w:jc w:val="center"/>
        <w:rPr>
          <w:rFonts w:ascii="Bookman Old Style" w:hAnsi="Bookman Old Style" w:cstheme="minorHAnsi"/>
          <w:color w:val="FF0000"/>
          <w:sz w:val="22"/>
          <w:szCs w:val="22"/>
        </w:rPr>
      </w:pPr>
    </w:p>
    <w:p w14:paraId="00A4493D" w14:textId="77777777" w:rsidR="00CF1312" w:rsidRDefault="00CF1312" w:rsidP="00B56E41">
      <w:pPr>
        <w:tabs>
          <w:tab w:val="left" w:pos="-426"/>
        </w:tabs>
        <w:spacing w:line="276" w:lineRule="auto"/>
        <w:ind w:left="-567" w:right="142"/>
        <w:jc w:val="center"/>
        <w:rPr>
          <w:rFonts w:ascii="Bookman Old Style" w:hAnsi="Bookman Old Style" w:cstheme="minorHAnsi"/>
          <w:color w:val="FF0000"/>
          <w:sz w:val="22"/>
          <w:szCs w:val="22"/>
        </w:rPr>
      </w:pPr>
    </w:p>
    <w:p w14:paraId="3A0AC147" w14:textId="7D839B7D" w:rsidR="00CF1312" w:rsidRDefault="00CF1312" w:rsidP="00CF1312">
      <w:pPr>
        <w:tabs>
          <w:tab w:val="left" w:pos="-426"/>
        </w:tabs>
        <w:spacing w:line="276" w:lineRule="auto"/>
        <w:ind w:left="-567" w:right="142"/>
        <w:rPr>
          <w:rFonts w:ascii="Bookman Old Style" w:hAnsi="Bookman Old Style" w:cstheme="minorHAnsi"/>
          <w:b w:val="0"/>
          <w:sz w:val="22"/>
          <w:szCs w:val="22"/>
        </w:rPr>
      </w:pPr>
      <w:r w:rsidRPr="00BE13EE">
        <w:rPr>
          <w:rFonts w:ascii="Bookman Old Style" w:hAnsi="Bookman Old Style" w:cstheme="minorHAnsi"/>
          <w:sz w:val="22"/>
          <w:szCs w:val="22"/>
        </w:rPr>
        <w:t>PAULA TORRES</w:t>
      </w:r>
      <w:r>
        <w:rPr>
          <w:rFonts w:ascii="Bookman Old Style" w:hAnsi="Bookman Old Style" w:cstheme="minorHAnsi"/>
          <w:sz w:val="22"/>
          <w:szCs w:val="22"/>
        </w:rPr>
        <w:t xml:space="preserve"> </w:t>
      </w:r>
      <w:r w:rsidRPr="001D0C29">
        <w:rPr>
          <w:rFonts w:ascii="Bookman Old Style" w:hAnsi="Bookman Old Style" w:cstheme="minorHAnsi"/>
          <w:sz w:val="22"/>
          <w:szCs w:val="22"/>
        </w:rPr>
        <w:t xml:space="preserve">– </w:t>
      </w:r>
      <w:r w:rsidRPr="001B2597">
        <w:rPr>
          <w:rFonts w:ascii="Bookman Old Style" w:hAnsi="Bookman Old Style" w:cstheme="minorHAnsi"/>
          <w:b w:val="0"/>
          <w:bCs/>
          <w:sz w:val="22"/>
          <w:szCs w:val="22"/>
        </w:rPr>
        <w:t>AUTORIZO AS DISCUSSÕE</w:t>
      </w:r>
      <w:r>
        <w:rPr>
          <w:rFonts w:ascii="Bookman Old Style" w:hAnsi="Bookman Old Style" w:cstheme="minorHAnsi"/>
          <w:b w:val="0"/>
          <w:bCs/>
          <w:sz w:val="22"/>
          <w:szCs w:val="22"/>
        </w:rPr>
        <w:t xml:space="preserve">S SOBRE O </w:t>
      </w:r>
      <w:r w:rsidRPr="00F76AD6">
        <w:rPr>
          <w:rFonts w:ascii="Bookman Old Style" w:hAnsi="Bookman Old Style" w:cstheme="minorHAnsi"/>
          <w:b w:val="0"/>
          <w:bCs/>
          <w:sz w:val="22"/>
          <w:szCs w:val="22"/>
        </w:rPr>
        <w:t>PROJETO DE L</w:t>
      </w:r>
      <w:r>
        <w:rPr>
          <w:rFonts w:ascii="Bookman Old Style" w:hAnsi="Bookman Old Style" w:cstheme="minorHAnsi"/>
          <w:b w:val="0"/>
          <w:bCs/>
          <w:sz w:val="22"/>
          <w:szCs w:val="22"/>
        </w:rPr>
        <w:t>EI DO</w:t>
      </w:r>
      <w:r>
        <w:rPr>
          <w:rFonts w:ascii="Bookman Old Style" w:hAnsi="Bookman Old Style" w:cstheme="minorHAnsi"/>
          <w:b w:val="0"/>
          <w:bCs/>
          <w:sz w:val="22"/>
          <w:szCs w:val="22"/>
        </w:rPr>
        <w:t xml:space="preserve"> EXECUTIVO MUNICIPAL Nº 006</w:t>
      </w:r>
      <w:r w:rsidRPr="00F76AD6">
        <w:rPr>
          <w:rFonts w:ascii="Bookman Old Style" w:hAnsi="Bookman Old Style" w:cstheme="minorHAnsi"/>
          <w:b w:val="0"/>
          <w:bCs/>
          <w:sz w:val="22"/>
          <w:szCs w:val="22"/>
        </w:rPr>
        <w:t>/2025</w:t>
      </w:r>
      <w:r>
        <w:rPr>
          <w:rFonts w:ascii="Bookman Old Style" w:hAnsi="Bookman Old Style" w:cstheme="minorHAnsi"/>
          <w:b w:val="0"/>
          <w:sz w:val="22"/>
          <w:szCs w:val="22"/>
        </w:rPr>
        <w:t xml:space="preserve"> – COM A EMENTA </w:t>
      </w:r>
      <w:r w:rsidRPr="00BC66D0">
        <w:rPr>
          <w:rFonts w:ascii="Bookman Old Style" w:hAnsi="Bookman Old Style" w:cstheme="minorHAnsi"/>
          <w:b w:val="0"/>
          <w:sz w:val="22"/>
          <w:szCs w:val="22"/>
        </w:rPr>
        <w:t>DISP</w:t>
      </w:r>
      <w:r>
        <w:rPr>
          <w:rFonts w:ascii="Bookman Old Style" w:hAnsi="Bookman Old Style" w:cstheme="minorHAnsi"/>
          <w:b w:val="0"/>
          <w:sz w:val="22"/>
          <w:szCs w:val="22"/>
        </w:rPr>
        <w:t xml:space="preserve">ÕE SOBRE </w:t>
      </w:r>
      <w:r w:rsidRPr="00CF1312">
        <w:rPr>
          <w:rFonts w:ascii="Bookman Old Style" w:hAnsi="Bookman Old Style" w:cstheme="minorHAnsi"/>
          <w:b w:val="0"/>
          <w:sz w:val="22"/>
          <w:szCs w:val="22"/>
        </w:rPr>
        <w:t>DISPÕE SOBRE AS DIRETRIZES PARA A ELABORAÇÃO DA LEI ORÇAMENTÁRIA PARA O EXERCÍCIO DE 2026 E DÁ OUTRAS PROVIDÊNCIAS.</w:t>
      </w:r>
    </w:p>
    <w:p w14:paraId="49A597C9" w14:textId="77777777" w:rsidR="00CF1312" w:rsidRDefault="00CF1312" w:rsidP="00CF1312">
      <w:pPr>
        <w:tabs>
          <w:tab w:val="left" w:pos="-426"/>
        </w:tabs>
        <w:spacing w:line="276" w:lineRule="auto"/>
        <w:ind w:left="-567" w:right="142"/>
        <w:rPr>
          <w:rFonts w:ascii="Bookman Old Style" w:hAnsi="Bookman Old Style" w:cstheme="minorHAnsi"/>
          <w:b w:val="0"/>
          <w:sz w:val="22"/>
          <w:szCs w:val="22"/>
        </w:rPr>
      </w:pPr>
    </w:p>
    <w:p w14:paraId="70BCCF6F" w14:textId="15EE94E1" w:rsidR="00CF1312" w:rsidRPr="001D0C29" w:rsidRDefault="00CF1312" w:rsidP="00CF1312">
      <w:pPr>
        <w:tabs>
          <w:tab w:val="left" w:pos="-426"/>
        </w:tabs>
        <w:spacing w:line="276" w:lineRule="auto"/>
        <w:ind w:left="-567" w:right="142"/>
        <w:rPr>
          <w:rFonts w:ascii="Bookman Old Style" w:hAnsi="Bookman Old Style" w:cs="Arial"/>
          <w:b w:val="0"/>
          <w:sz w:val="22"/>
          <w:szCs w:val="22"/>
        </w:rPr>
      </w:pPr>
      <w:r w:rsidRPr="00BE13EE">
        <w:rPr>
          <w:rFonts w:ascii="Bookman Old Style" w:hAnsi="Bookman Old Style" w:cstheme="minorHAnsi"/>
          <w:sz w:val="22"/>
          <w:szCs w:val="22"/>
        </w:rPr>
        <w:t>PAULA TORRES</w:t>
      </w:r>
      <w:r>
        <w:rPr>
          <w:rFonts w:ascii="Bookman Old Style" w:hAnsi="Bookman Old Style" w:cstheme="minorHAnsi"/>
          <w:sz w:val="22"/>
          <w:szCs w:val="22"/>
        </w:rPr>
        <w:t xml:space="preserve"> </w:t>
      </w:r>
      <w:r w:rsidRPr="001D0C29">
        <w:rPr>
          <w:rFonts w:ascii="Bookman Old Style" w:hAnsi="Bookman Old Style" w:cstheme="minorHAnsi"/>
          <w:sz w:val="22"/>
          <w:szCs w:val="22"/>
        </w:rPr>
        <w:t xml:space="preserve">– </w:t>
      </w:r>
      <w:r>
        <w:rPr>
          <w:rFonts w:ascii="Bookman Old Style" w:hAnsi="Bookman Old Style" w:cstheme="minorHAnsi"/>
          <w:b w:val="0"/>
          <w:sz w:val="22"/>
          <w:szCs w:val="22"/>
        </w:rPr>
        <w:t>COLOCO EM VOTAÇÃO O PROJETO DE L</w:t>
      </w:r>
      <w:r>
        <w:rPr>
          <w:rFonts w:ascii="Bookman Old Style" w:hAnsi="Bookman Old Style" w:cstheme="minorHAnsi"/>
          <w:b w:val="0"/>
          <w:sz w:val="22"/>
          <w:szCs w:val="22"/>
        </w:rPr>
        <w:t>EI DO EXECUTIVO MUNICIPAL Nº 006</w:t>
      </w:r>
      <w:r>
        <w:rPr>
          <w:rFonts w:ascii="Bookman Old Style" w:hAnsi="Bookman Old Style" w:cstheme="minorHAnsi"/>
          <w:b w:val="0"/>
          <w:sz w:val="22"/>
          <w:szCs w:val="22"/>
        </w:rPr>
        <w:t>/2025, QUEM FOR A FAVOR PERMANEÇA SENTADO QUEM FOR CONTRA FIQUE DE PÉ.</w:t>
      </w:r>
    </w:p>
    <w:p w14:paraId="166ED83A" w14:textId="77777777" w:rsidR="00CF1312" w:rsidRPr="001D0C29" w:rsidRDefault="00CF1312" w:rsidP="00CF1312">
      <w:pPr>
        <w:tabs>
          <w:tab w:val="left" w:pos="-426"/>
        </w:tabs>
        <w:spacing w:line="276" w:lineRule="auto"/>
        <w:ind w:left="-567" w:right="142"/>
        <w:rPr>
          <w:rFonts w:ascii="Bookman Old Style" w:hAnsi="Bookman Old Style"/>
          <w:bCs/>
          <w:sz w:val="22"/>
          <w:szCs w:val="22"/>
        </w:rPr>
      </w:pPr>
    </w:p>
    <w:p w14:paraId="3569E923" w14:textId="77777777" w:rsidR="00CF1312" w:rsidRDefault="00CF1312" w:rsidP="00CF1312">
      <w:pPr>
        <w:tabs>
          <w:tab w:val="left" w:pos="-426"/>
        </w:tabs>
        <w:spacing w:line="276" w:lineRule="auto"/>
        <w:ind w:left="-567" w:right="142"/>
        <w:rPr>
          <w:rFonts w:ascii="Bookman Old Style" w:hAnsi="Bookman Old Style" w:cstheme="minorHAnsi"/>
          <w:sz w:val="22"/>
          <w:szCs w:val="22"/>
        </w:rPr>
      </w:pPr>
      <w:r w:rsidRPr="00BE13EE">
        <w:rPr>
          <w:rFonts w:ascii="Bookman Old Style" w:hAnsi="Bookman Old Style" w:cstheme="minorHAnsi"/>
          <w:sz w:val="22"/>
          <w:szCs w:val="22"/>
        </w:rPr>
        <w:t>PAULA TORRES</w:t>
      </w:r>
      <w:r>
        <w:rPr>
          <w:rFonts w:ascii="Bookman Old Style" w:hAnsi="Bookman Old Style" w:cstheme="minorHAnsi"/>
          <w:sz w:val="22"/>
          <w:szCs w:val="22"/>
        </w:rPr>
        <w:t xml:space="preserve"> </w:t>
      </w:r>
      <w:r w:rsidRPr="001D0C29">
        <w:rPr>
          <w:rFonts w:ascii="Bookman Old Style" w:hAnsi="Bookman Old Style" w:cstheme="minorHAnsi"/>
          <w:sz w:val="22"/>
          <w:szCs w:val="22"/>
        </w:rPr>
        <w:t>– “APROVADO” OU “REJEITADO”</w:t>
      </w:r>
    </w:p>
    <w:p w14:paraId="00219F4C" w14:textId="77777777" w:rsidR="001B2597" w:rsidRDefault="001B2597" w:rsidP="00FF1427">
      <w:pPr>
        <w:tabs>
          <w:tab w:val="left" w:pos="-426"/>
        </w:tabs>
        <w:spacing w:line="276" w:lineRule="auto"/>
        <w:ind w:left="-567" w:right="142"/>
        <w:jc w:val="center"/>
        <w:rPr>
          <w:rFonts w:ascii="Bookman Old Style" w:hAnsi="Bookman Old Style" w:cstheme="minorHAnsi"/>
          <w:color w:val="FF0000"/>
          <w:sz w:val="22"/>
          <w:szCs w:val="22"/>
        </w:rPr>
      </w:pPr>
    </w:p>
    <w:p w14:paraId="25A01738" w14:textId="2FA24282" w:rsidR="0047029D" w:rsidRDefault="001B2597" w:rsidP="0047029D">
      <w:pPr>
        <w:tabs>
          <w:tab w:val="left" w:pos="-426"/>
        </w:tabs>
        <w:spacing w:line="276" w:lineRule="auto"/>
        <w:ind w:left="-567" w:right="142"/>
        <w:rPr>
          <w:rFonts w:ascii="Bookman Old Style" w:hAnsi="Bookman Old Style" w:cstheme="minorHAnsi"/>
          <w:b w:val="0"/>
          <w:sz w:val="22"/>
          <w:szCs w:val="22"/>
        </w:rPr>
      </w:pPr>
      <w:r w:rsidRPr="00BE13EE">
        <w:rPr>
          <w:rFonts w:ascii="Bookman Old Style" w:hAnsi="Bookman Old Style" w:cstheme="minorHAnsi"/>
          <w:sz w:val="22"/>
          <w:szCs w:val="22"/>
        </w:rPr>
        <w:t>PAULA TORRES</w:t>
      </w:r>
      <w:r>
        <w:rPr>
          <w:rFonts w:ascii="Bookman Old Style" w:hAnsi="Bookman Old Style" w:cstheme="minorHAnsi"/>
          <w:sz w:val="22"/>
          <w:szCs w:val="22"/>
        </w:rPr>
        <w:t xml:space="preserve"> </w:t>
      </w:r>
      <w:r w:rsidRPr="001D0C29">
        <w:rPr>
          <w:rFonts w:ascii="Bookman Old Style" w:hAnsi="Bookman Old Style" w:cstheme="minorHAnsi"/>
          <w:sz w:val="22"/>
          <w:szCs w:val="22"/>
        </w:rPr>
        <w:t xml:space="preserve">– </w:t>
      </w:r>
      <w:r w:rsidR="0047029D">
        <w:rPr>
          <w:rFonts w:ascii="Bookman Old Style" w:hAnsi="Bookman Old Style" w:cstheme="minorHAnsi"/>
          <w:b w:val="0"/>
          <w:bCs/>
          <w:sz w:val="22"/>
          <w:szCs w:val="22"/>
        </w:rPr>
        <w:t xml:space="preserve">ENCAMINHO O </w:t>
      </w:r>
      <w:bookmarkStart w:id="1" w:name="_GoBack"/>
      <w:bookmarkEnd w:id="1"/>
      <w:r w:rsidR="0047029D">
        <w:rPr>
          <w:rFonts w:ascii="Bookman Old Style" w:hAnsi="Bookman Old Style" w:cstheme="minorHAnsi"/>
          <w:b w:val="0"/>
          <w:bCs/>
          <w:sz w:val="22"/>
          <w:szCs w:val="22"/>
        </w:rPr>
        <w:t>PROJETO</w:t>
      </w:r>
      <w:r w:rsidR="0047029D">
        <w:rPr>
          <w:rFonts w:ascii="Bookman Old Style" w:hAnsi="Bookman Old Style" w:cstheme="minorHAnsi"/>
          <w:b w:val="0"/>
          <w:bCs/>
          <w:sz w:val="22"/>
          <w:szCs w:val="22"/>
        </w:rPr>
        <w:t xml:space="preserve"> DE LEI DO EXEC</w:t>
      </w:r>
      <w:r w:rsidR="0047029D">
        <w:rPr>
          <w:rFonts w:ascii="Bookman Old Style" w:hAnsi="Bookman Old Style" w:cstheme="minorHAnsi"/>
          <w:b w:val="0"/>
          <w:bCs/>
          <w:sz w:val="22"/>
          <w:szCs w:val="22"/>
        </w:rPr>
        <w:t xml:space="preserve">UTIVO MUNICPAL Nº 016/2025 </w:t>
      </w:r>
      <w:r w:rsidR="0047029D">
        <w:rPr>
          <w:rFonts w:ascii="Bookman Old Style" w:hAnsi="Bookman Old Style" w:cstheme="minorHAnsi"/>
          <w:b w:val="0"/>
          <w:bCs/>
          <w:sz w:val="22"/>
          <w:szCs w:val="22"/>
        </w:rPr>
        <w:t>PARA AS COMISSÕES DE: FINANÇA E ORÇAMENTO E LEGISLAÇÃO, JUSTIÇA E REDAÇÃO FINAL PARA ANALISE E EMISSÃO DOS PARECERES.</w:t>
      </w:r>
    </w:p>
    <w:p w14:paraId="2E075C64" w14:textId="77777777" w:rsidR="001B2597" w:rsidRDefault="001B2597" w:rsidP="0047029D">
      <w:pPr>
        <w:tabs>
          <w:tab w:val="left" w:pos="-426"/>
        </w:tabs>
        <w:spacing w:line="276" w:lineRule="auto"/>
        <w:ind w:right="142"/>
        <w:rPr>
          <w:rFonts w:ascii="Bookman Old Style" w:hAnsi="Bookman Old Style" w:cstheme="minorHAnsi"/>
          <w:sz w:val="22"/>
          <w:szCs w:val="22"/>
        </w:rPr>
      </w:pPr>
    </w:p>
    <w:p w14:paraId="4F3D7E88" w14:textId="098296E2" w:rsidR="001B2597" w:rsidRDefault="001B2597" w:rsidP="001B2597">
      <w:pPr>
        <w:tabs>
          <w:tab w:val="left" w:pos="-426"/>
        </w:tabs>
        <w:spacing w:line="276" w:lineRule="auto"/>
        <w:ind w:left="-567" w:right="142"/>
        <w:rPr>
          <w:rFonts w:ascii="Bookman Old Style" w:hAnsi="Bookman Old Style" w:cstheme="minorHAnsi"/>
          <w:b w:val="0"/>
          <w:bCs/>
          <w:sz w:val="22"/>
          <w:szCs w:val="22"/>
        </w:rPr>
      </w:pPr>
      <w:r w:rsidRPr="00BE13EE">
        <w:rPr>
          <w:rFonts w:ascii="Bookman Old Style" w:hAnsi="Bookman Old Style" w:cstheme="minorHAnsi"/>
          <w:sz w:val="22"/>
          <w:szCs w:val="22"/>
        </w:rPr>
        <w:t>PAULA TORRES</w:t>
      </w:r>
      <w:r>
        <w:rPr>
          <w:rFonts w:ascii="Bookman Old Style" w:hAnsi="Bookman Old Style" w:cstheme="minorHAnsi"/>
          <w:sz w:val="22"/>
          <w:szCs w:val="22"/>
        </w:rPr>
        <w:t xml:space="preserve"> </w:t>
      </w:r>
      <w:r w:rsidRPr="001D0C29">
        <w:rPr>
          <w:rFonts w:ascii="Bookman Old Style" w:hAnsi="Bookman Old Style" w:cstheme="minorHAnsi"/>
          <w:sz w:val="22"/>
          <w:szCs w:val="22"/>
        </w:rPr>
        <w:t xml:space="preserve">– </w:t>
      </w:r>
      <w:r w:rsidR="00BC66D0" w:rsidRPr="001B2597">
        <w:rPr>
          <w:rFonts w:ascii="Bookman Old Style" w:hAnsi="Bookman Old Style" w:cstheme="minorHAnsi"/>
          <w:b w:val="0"/>
          <w:bCs/>
          <w:sz w:val="22"/>
          <w:szCs w:val="22"/>
        </w:rPr>
        <w:t xml:space="preserve">AUTORIZO AS DISCUSSÕES </w:t>
      </w:r>
      <w:r w:rsidR="00BB3D71">
        <w:rPr>
          <w:rFonts w:ascii="Bookman Old Style" w:hAnsi="Bookman Old Style" w:cstheme="minorHAnsi"/>
          <w:b w:val="0"/>
          <w:bCs/>
          <w:sz w:val="22"/>
          <w:szCs w:val="22"/>
        </w:rPr>
        <w:t>D</w:t>
      </w:r>
      <w:r w:rsidR="00BC66D0">
        <w:rPr>
          <w:rFonts w:ascii="Bookman Old Style" w:hAnsi="Bookman Old Style" w:cstheme="minorHAnsi"/>
          <w:b w:val="0"/>
          <w:bCs/>
          <w:sz w:val="22"/>
          <w:szCs w:val="22"/>
        </w:rPr>
        <w:t xml:space="preserve">O REQUERIMENTO </w:t>
      </w:r>
      <w:r w:rsidR="00BC66D0" w:rsidRPr="001B2597">
        <w:rPr>
          <w:rFonts w:ascii="Bookman Old Style" w:hAnsi="Bookman Old Style" w:cstheme="minorHAnsi"/>
          <w:b w:val="0"/>
          <w:bCs/>
          <w:sz w:val="22"/>
          <w:szCs w:val="22"/>
        </w:rPr>
        <w:t xml:space="preserve">Nº </w:t>
      </w:r>
      <w:r w:rsidR="00BC66D0">
        <w:rPr>
          <w:rFonts w:ascii="Bookman Old Style" w:hAnsi="Bookman Old Style" w:cstheme="minorHAnsi"/>
          <w:b w:val="0"/>
          <w:bCs/>
          <w:sz w:val="22"/>
          <w:szCs w:val="22"/>
        </w:rPr>
        <w:t>052</w:t>
      </w:r>
      <w:r w:rsidR="00BC66D0" w:rsidRPr="001B2597">
        <w:rPr>
          <w:rFonts w:ascii="Bookman Old Style" w:hAnsi="Bookman Old Style" w:cstheme="minorHAnsi"/>
          <w:b w:val="0"/>
          <w:bCs/>
          <w:sz w:val="22"/>
          <w:szCs w:val="22"/>
        </w:rPr>
        <w:t>/2025 D</w:t>
      </w:r>
      <w:r w:rsidR="00BC66D0">
        <w:rPr>
          <w:rFonts w:ascii="Bookman Old Style" w:hAnsi="Bookman Old Style" w:cstheme="minorHAnsi"/>
          <w:b w:val="0"/>
          <w:bCs/>
          <w:sz w:val="22"/>
          <w:szCs w:val="22"/>
        </w:rPr>
        <w:t>A</w:t>
      </w:r>
      <w:r w:rsidR="00BC66D0" w:rsidRPr="001B2597">
        <w:rPr>
          <w:rFonts w:ascii="Bookman Old Style" w:hAnsi="Bookman Old Style" w:cstheme="minorHAnsi"/>
          <w:b w:val="0"/>
          <w:bCs/>
          <w:sz w:val="22"/>
          <w:szCs w:val="22"/>
        </w:rPr>
        <w:t xml:space="preserve"> VEREADOR</w:t>
      </w:r>
      <w:r w:rsidR="00BC66D0">
        <w:rPr>
          <w:rFonts w:ascii="Bookman Old Style" w:hAnsi="Bookman Old Style" w:cstheme="minorHAnsi"/>
          <w:b w:val="0"/>
          <w:bCs/>
          <w:sz w:val="22"/>
          <w:szCs w:val="22"/>
        </w:rPr>
        <w:t>A DARLENE ALANES.</w:t>
      </w:r>
    </w:p>
    <w:p w14:paraId="15A461BB" w14:textId="77777777" w:rsidR="00BC66D0" w:rsidRDefault="00BC66D0" w:rsidP="001B2597">
      <w:pPr>
        <w:tabs>
          <w:tab w:val="left" w:pos="-426"/>
        </w:tabs>
        <w:spacing w:line="276" w:lineRule="auto"/>
        <w:ind w:left="-567" w:right="142"/>
        <w:rPr>
          <w:rFonts w:ascii="Bookman Old Style" w:hAnsi="Bookman Old Style" w:cstheme="minorHAnsi"/>
          <w:b w:val="0"/>
          <w:sz w:val="22"/>
          <w:szCs w:val="22"/>
        </w:rPr>
      </w:pPr>
    </w:p>
    <w:p w14:paraId="07865E92" w14:textId="2EFEDC42" w:rsidR="00BB3D71" w:rsidRPr="001D0C29" w:rsidRDefault="00BB3D71" w:rsidP="00BB3D71">
      <w:pPr>
        <w:tabs>
          <w:tab w:val="left" w:pos="-426"/>
        </w:tabs>
        <w:spacing w:line="276" w:lineRule="auto"/>
        <w:ind w:left="-567" w:right="142"/>
        <w:rPr>
          <w:rFonts w:ascii="Bookman Old Style" w:hAnsi="Bookman Old Style" w:cs="Arial"/>
          <w:b w:val="0"/>
          <w:sz w:val="22"/>
          <w:szCs w:val="22"/>
        </w:rPr>
      </w:pPr>
      <w:r w:rsidRPr="00BE13EE">
        <w:rPr>
          <w:rFonts w:ascii="Bookman Old Style" w:hAnsi="Bookman Old Style" w:cstheme="minorHAnsi"/>
          <w:sz w:val="22"/>
          <w:szCs w:val="22"/>
        </w:rPr>
        <w:t>PAULA TORRES</w:t>
      </w:r>
      <w:r>
        <w:rPr>
          <w:rFonts w:ascii="Bookman Old Style" w:hAnsi="Bookman Old Style" w:cstheme="minorHAnsi"/>
          <w:sz w:val="22"/>
          <w:szCs w:val="22"/>
        </w:rPr>
        <w:t xml:space="preserve"> </w:t>
      </w:r>
      <w:r w:rsidRPr="001D0C29">
        <w:rPr>
          <w:rFonts w:ascii="Bookman Old Style" w:hAnsi="Bookman Old Style" w:cstheme="minorHAnsi"/>
          <w:sz w:val="22"/>
          <w:szCs w:val="22"/>
        </w:rPr>
        <w:t xml:space="preserve">– </w:t>
      </w:r>
      <w:r w:rsidRPr="001D0C29">
        <w:rPr>
          <w:rFonts w:ascii="Bookman Old Style" w:hAnsi="Bookman Old Style" w:cstheme="minorHAnsi"/>
          <w:b w:val="0"/>
          <w:sz w:val="22"/>
          <w:szCs w:val="22"/>
        </w:rPr>
        <w:t xml:space="preserve">COLOCO EM VOTAÇÃO </w:t>
      </w:r>
      <w:r>
        <w:rPr>
          <w:rFonts w:ascii="Bookman Old Style" w:hAnsi="Bookman Old Style" w:cstheme="minorHAnsi"/>
          <w:b w:val="0"/>
          <w:sz w:val="22"/>
          <w:szCs w:val="22"/>
        </w:rPr>
        <w:t>D</w:t>
      </w:r>
      <w:r>
        <w:rPr>
          <w:rFonts w:ascii="Bookman Old Style" w:hAnsi="Bookman Old Style" w:cstheme="minorHAnsi"/>
          <w:b w:val="0"/>
          <w:bCs/>
          <w:sz w:val="22"/>
          <w:szCs w:val="22"/>
        </w:rPr>
        <w:t xml:space="preserve">O REQUERIMENTO </w:t>
      </w:r>
      <w:r w:rsidRPr="001B2597">
        <w:rPr>
          <w:rFonts w:ascii="Bookman Old Style" w:hAnsi="Bookman Old Style" w:cstheme="minorHAnsi"/>
          <w:b w:val="0"/>
          <w:bCs/>
          <w:sz w:val="22"/>
          <w:szCs w:val="22"/>
        </w:rPr>
        <w:t xml:space="preserve">Nº </w:t>
      </w:r>
      <w:r>
        <w:rPr>
          <w:rFonts w:ascii="Bookman Old Style" w:hAnsi="Bookman Old Style" w:cstheme="minorHAnsi"/>
          <w:b w:val="0"/>
          <w:bCs/>
          <w:sz w:val="22"/>
          <w:szCs w:val="22"/>
        </w:rPr>
        <w:t>052</w:t>
      </w:r>
      <w:r w:rsidRPr="001B2597">
        <w:rPr>
          <w:rFonts w:ascii="Bookman Old Style" w:hAnsi="Bookman Old Style" w:cstheme="minorHAnsi"/>
          <w:b w:val="0"/>
          <w:bCs/>
          <w:sz w:val="22"/>
          <w:szCs w:val="22"/>
        </w:rPr>
        <w:t>/2025</w:t>
      </w:r>
      <w:r>
        <w:rPr>
          <w:rFonts w:ascii="Bookman Old Style" w:hAnsi="Bookman Old Style" w:cstheme="minorHAnsi"/>
          <w:b w:val="0"/>
          <w:sz w:val="22"/>
          <w:szCs w:val="22"/>
        </w:rPr>
        <w:t>, QUEM FOR A FAVOR PERMANEÇA SENTADO QUEM FOR CONTRA FIQUE DE PÉ.</w:t>
      </w:r>
    </w:p>
    <w:p w14:paraId="48E6B6FE" w14:textId="77777777" w:rsidR="00BB3D71" w:rsidRPr="001D0C29" w:rsidRDefault="00BB3D71" w:rsidP="00BB3D71">
      <w:pPr>
        <w:tabs>
          <w:tab w:val="left" w:pos="-426"/>
        </w:tabs>
        <w:spacing w:line="276" w:lineRule="auto"/>
        <w:ind w:left="-567" w:right="142"/>
        <w:rPr>
          <w:rFonts w:ascii="Bookman Old Style" w:hAnsi="Bookman Old Style"/>
          <w:bCs/>
          <w:sz w:val="22"/>
          <w:szCs w:val="22"/>
        </w:rPr>
      </w:pPr>
    </w:p>
    <w:p w14:paraId="560711B4" w14:textId="77777777" w:rsidR="00BB3D71" w:rsidRDefault="00BB3D71" w:rsidP="00BB3D71">
      <w:pPr>
        <w:tabs>
          <w:tab w:val="left" w:pos="-426"/>
        </w:tabs>
        <w:spacing w:line="276" w:lineRule="auto"/>
        <w:ind w:left="-567" w:right="142"/>
        <w:rPr>
          <w:rFonts w:ascii="Bookman Old Style" w:hAnsi="Bookman Old Style" w:cstheme="minorHAnsi"/>
          <w:sz w:val="22"/>
          <w:szCs w:val="22"/>
        </w:rPr>
      </w:pPr>
      <w:r w:rsidRPr="00BE13EE">
        <w:rPr>
          <w:rFonts w:ascii="Bookman Old Style" w:hAnsi="Bookman Old Style" w:cstheme="minorHAnsi"/>
          <w:sz w:val="22"/>
          <w:szCs w:val="22"/>
        </w:rPr>
        <w:t>PAULA TORRES</w:t>
      </w:r>
      <w:r>
        <w:rPr>
          <w:rFonts w:ascii="Bookman Old Style" w:hAnsi="Bookman Old Style" w:cstheme="minorHAnsi"/>
          <w:sz w:val="22"/>
          <w:szCs w:val="22"/>
        </w:rPr>
        <w:t xml:space="preserve"> </w:t>
      </w:r>
      <w:r w:rsidRPr="001D0C29">
        <w:rPr>
          <w:rFonts w:ascii="Bookman Old Style" w:hAnsi="Bookman Old Style" w:cstheme="minorHAnsi"/>
          <w:sz w:val="22"/>
          <w:szCs w:val="22"/>
        </w:rPr>
        <w:t>– “APROVADO” OU “REJEITADO”</w:t>
      </w:r>
    </w:p>
    <w:p w14:paraId="06713EA8" w14:textId="77777777" w:rsidR="00BB3D71" w:rsidRDefault="00BB3D71" w:rsidP="0047029D">
      <w:pPr>
        <w:tabs>
          <w:tab w:val="left" w:pos="-426"/>
        </w:tabs>
        <w:spacing w:line="276" w:lineRule="auto"/>
        <w:ind w:right="142"/>
        <w:rPr>
          <w:rFonts w:ascii="Bookman Old Style" w:hAnsi="Bookman Old Style" w:cstheme="minorHAnsi"/>
          <w:sz w:val="22"/>
          <w:szCs w:val="22"/>
        </w:rPr>
      </w:pPr>
    </w:p>
    <w:p w14:paraId="58773FC6" w14:textId="6225FE28" w:rsidR="00BB3D71" w:rsidRDefault="00BB3D71" w:rsidP="00BB3D71">
      <w:pPr>
        <w:tabs>
          <w:tab w:val="left" w:pos="-426"/>
        </w:tabs>
        <w:spacing w:line="276" w:lineRule="auto"/>
        <w:ind w:left="-567" w:right="142"/>
        <w:rPr>
          <w:rFonts w:ascii="Bookman Old Style" w:hAnsi="Bookman Old Style" w:cstheme="minorHAnsi"/>
          <w:b w:val="0"/>
          <w:bCs/>
          <w:sz w:val="22"/>
          <w:szCs w:val="22"/>
        </w:rPr>
      </w:pPr>
      <w:r w:rsidRPr="00BE13EE">
        <w:rPr>
          <w:rFonts w:ascii="Bookman Old Style" w:hAnsi="Bookman Old Style" w:cstheme="minorHAnsi"/>
          <w:sz w:val="22"/>
          <w:szCs w:val="22"/>
        </w:rPr>
        <w:t>PAULA TORRES</w:t>
      </w:r>
      <w:r>
        <w:rPr>
          <w:rFonts w:ascii="Bookman Old Style" w:hAnsi="Bookman Old Style" w:cstheme="minorHAnsi"/>
          <w:sz w:val="22"/>
          <w:szCs w:val="22"/>
        </w:rPr>
        <w:t xml:space="preserve"> </w:t>
      </w:r>
      <w:r w:rsidRPr="001D0C29">
        <w:rPr>
          <w:rFonts w:ascii="Bookman Old Style" w:hAnsi="Bookman Old Style" w:cstheme="minorHAnsi"/>
          <w:sz w:val="22"/>
          <w:szCs w:val="22"/>
        </w:rPr>
        <w:t xml:space="preserve">– </w:t>
      </w:r>
      <w:r w:rsidRPr="001B2597">
        <w:rPr>
          <w:rFonts w:ascii="Bookman Old Style" w:hAnsi="Bookman Old Style" w:cstheme="minorHAnsi"/>
          <w:b w:val="0"/>
          <w:bCs/>
          <w:sz w:val="22"/>
          <w:szCs w:val="22"/>
        </w:rPr>
        <w:t xml:space="preserve">AUTORIZO AS DISCUSSÕES </w:t>
      </w:r>
      <w:r>
        <w:rPr>
          <w:rFonts w:ascii="Bookman Old Style" w:hAnsi="Bookman Old Style" w:cstheme="minorHAnsi"/>
          <w:b w:val="0"/>
          <w:bCs/>
          <w:sz w:val="22"/>
          <w:szCs w:val="22"/>
        </w:rPr>
        <w:t xml:space="preserve">DO REQUERIMENTO </w:t>
      </w:r>
      <w:r w:rsidRPr="001B2597">
        <w:rPr>
          <w:rFonts w:ascii="Bookman Old Style" w:hAnsi="Bookman Old Style" w:cstheme="minorHAnsi"/>
          <w:b w:val="0"/>
          <w:bCs/>
          <w:sz w:val="22"/>
          <w:szCs w:val="22"/>
        </w:rPr>
        <w:t xml:space="preserve">Nº </w:t>
      </w:r>
      <w:r w:rsidR="0047029D">
        <w:rPr>
          <w:rFonts w:ascii="Bookman Old Style" w:hAnsi="Bookman Old Style" w:cstheme="minorHAnsi"/>
          <w:b w:val="0"/>
          <w:bCs/>
          <w:sz w:val="22"/>
          <w:szCs w:val="22"/>
        </w:rPr>
        <w:t>053</w:t>
      </w:r>
      <w:r w:rsidRPr="001B2597">
        <w:rPr>
          <w:rFonts w:ascii="Bookman Old Style" w:hAnsi="Bookman Old Style" w:cstheme="minorHAnsi"/>
          <w:b w:val="0"/>
          <w:bCs/>
          <w:sz w:val="22"/>
          <w:szCs w:val="22"/>
        </w:rPr>
        <w:t>/2025 D</w:t>
      </w:r>
      <w:r>
        <w:rPr>
          <w:rFonts w:ascii="Bookman Old Style" w:hAnsi="Bookman Old Style" w:cstheme="minorHAnsi"/>
          <w:b w:val="0"/>
          <w:bCs/>
          <w:sz w:val="22"/>
          <w:szCs w:val="22"/>
        </w:rPr>
        <w:t>A</w:t>
      </w:r>
      <w:r w:rsidRPr="001B2597">
        <w:rPr>
          <w:rFonts w:ascii="Bookman Old Style" w:hAnsi="Bookman Old Style" w:cstheme="minorHAnsi"/>
          <w:b w:val="0"/>
          <w:bCs/>
          <w:sz w:val="22"/>
          <w:szCs w:val="22"/>
        </w:rPr>
        <w:t xml:space="preserve"> VEREADOR</w:t>
      </w:r>
      <w:r>
        <w:rPr>
          <w:rFonts w:ascii="Bookman Old Style" w:hAnsi="Bookman Old Style" w:cstheme="minorHAnsi"/>
          <w:b w:val="0"/>
          <w:bCs/>
          <w:sz w:val="22"/>
          <w:szCs w:val="22"/>
        </w:rPr>
        <w:t>A CLENILZIANE MARIA.</w:t>
      </w:r>
    </w:p>
    <w:p w14:paraId="71D66B77" w14:textId="77777777" w:rsidR="00BB3D71" w:rsidRDefault="00BB3D71" w:rsidP="00BB3D71">
      <w:pPr>
        <w:tabs>
          <w:tab w:val="left" w:pos="-426"/>
        </w:tabs>
        <w:spacing w:line="276" w:lineRule="auto"/>
        <w:ind w:left="-567" w:right="142"/>
        <w:rPr>
          <w:rFonts w:ascii="Bookman Old Style" w:hAnsi="Bookman Old Style" w:cstheme="minorHAnsi"/>
          <w:b w:val="0"/>
          <w:sz w:val="22"/>
          <w:szCs w:val="22"/>
        </w:rPr>
      </w:pPr>
    </w:p>
    <w:p w14:paraId="49E59A95" w14:textId="533A380F" w:rsidR="00BB3D71" w:rsidRPr="001D0C29" w:rsidRDefault="00BB3D71" w:rsidP="00BB3D71">
      <w:pPr>
        <w:tabs>
          <w:tab w:val="left" w:pos="-426"/>
        </w:tabs>
        <w:spacing w:line="276" w:lineRule="auto"/>
        <w:ind w:left="-567" w:right="142"/>
        <w:rPr>
          <w:rFonts w:ascii="Bookman Old Style" w:hAnsi="Bookman Old Style" w:cs="Arial"/>
          <w:b w:val="0"/>
          <w:sz w:val="22"/>
          <w:szCs w:val="22"/>
        </w:rPr>
      </w:pPr>
      <w:r w:rsidRPr="00BE13EE">
        <w:rPr>
          <w:rFonts w:ascii="Bookman Old Style" w:hAnsi="Bookman Old Style" w:cstheme="minorHAnsi"/>
          <w:sz w:val="22"/>
          <w:szCs w:val="22"/>
        </w:rPr>
        <w:t>PAULA TORRES</w:t>
      </w:r>
      <w:r>
        <w:rPr>
          <w:rFonts w:ascii="Bookman Old Style" w:hAnsi="Bookman Old Style" w:cstheme="minorHAnsi"/>
          <w:sz w:val="22"/>
          <w:szCs w:val="22"/>
        </w:rPr>
        <w:t xml:space="preserve"> </w:t>
      </w:r>
      <w:r w:rsidRPr="001D0C29">
        <w:rPr>
          <w:rFonts w:ascii="Bookman Old Style" w:hAnsi="Bookman Old Style" w:cstheme="minorHAnsi"/>
          <w:sz w:val="22"/>
          <w:szCs w:val="22"/>
        </w:rPr>
        <w:t xml:space="preserve">– </w:t>
      </w:r>
      <w:r w:rsidRPr="001D0C29">
        <w:rPr>
          <w:rFonts w:ascii="Bookman Old Style" w:hAnsi="Bookman Old Style" w:cstheme="minorHAnsi"/>
          <w:b w:val="0"/>
          <w:sz w:val="22"/>
          <w:szCs w:val="22"/>
        </w:rPr>
        <w:t xml:space="preserve">COLOCO EM VOTAÇÃO </w:t>
      </w:r>
      <w:r>
        <w:rPr>
          <w:rFonts w:ascii="Bookman Old Style" w:hAnsi="Bookman Old Style" w:cstheme="minorHAnsi"/>
          <w:b w:val="0"/>
          <w:bCs/>
          <w:sz w:val="22"/>
          <w:szCs w:val="22"/>
        </w:rPr>
        <w:t xml:space="preserve">O REQUERIMENTO </w:t>
      </w:r>
      <w:r w:rsidRPr="001B2597">
        <w:rPr>
          <w:rFonts w:ascii="Bookman Old Style" w:hAnsi="Bookman Old Style" w:cstheme="minorHAnsi"/>
          <w:b w:val="0"/>
          <w:bCs/>
          <w:sz w:val="22"/>
          <w:szCs w:val="22"/>
        </w:rPr>
        <w:t xml:space="preserve">Nº </w:t>
      </w:r>
      <w:r w:rsidR="0047029D">
        <w:rPr>
          <w:rFonts w:ascii="Bookman Old Style" w:hAnsi="Bookman Old Style" w:cstheme="minorHAnsi"/>
          <w:b w:val="0"/>
          <w:bCs/>
          <w:sz w:val="22"/>
          <w:szCs w:val="22"/>
        </w:rPr>
        <w:t>053</w:t>
      </w:r>
      <w:r w:rsidRPr="001B2597">
        <w:rPr>
          <w:rFonts w:ascii="Bookman Old Style" w:hAnsi="Bookman Old Style" w:cstheme="minorHAnsi"/>
          <w:b w:val="0"/>
          <w:bCs/>
          <w:sz w:val="22"/>
          <w:szCs w:val="22"/>
        </w:rPr>
        <w:t>/2025</w:t>
      </w:r>
      <w:r>
        <w:rPr>
          <w:rFonts w:ascii="Bookman Old Style" w:hAnsi="Bookman Old Style" w:cstheme="minorHAnsi"/>
          <w:b w:val="0"/>
          <w:sz w:val="22"/>
          <w:szCs w:val="22"/>
        </w:rPr>
        <w:t>, QUEM FOR A FAVOR PERMANEÇA SENTADO QUEM FOR CONTRA FIQUE DE PÉ.</w:t>
      </w:r>
    </w:p>
    <w:p w14:paraId="086824C4" w14:textId="77777777" w:rsidR="00BB3D71" w:rsidRPr="001D0C29" w:rsidRDefault="00BB3D71" w:rsidP="00BB3D71">
      <w:pPr>
        <w:tabs>
          <w:tab w:val="left" w:pos="-426"/>
        </w:tabs>
        <w:spacing w:line="276" w:lineRule="auto"/>
        <w:ind w:left="-567" w:right="142"/>
        <w:rPr>
          <w:rFonts w:ascii="Bookman Old Style" w:hAnsi="Bookman Old Style"/>
          <w:bCs/>
          <w:sz w:val="22"/>
          <w:szCs w:val="22"/>
        </w:rPr>
      </w:pPr>
    </w:p>
    <w:p w14:paraId="1E57367E" w14:textId="77777777" w:rsidR="00BB3D71" w:rsidRDefault="00BB3D71" w:rsidP="00BB3D71">
      <w:pPr>
        <w:tabs>
          <w:tab w:val="left" w:pos="-426"/>
        </w:tabs>
        <w:spacing w:line="276" w:lineRule="auto"/>
        <w:ind w:left="-567" w:right="142"/>
        <w:rPr>
          <w:rFonts w:ascii="Bookman Old Style" w:hAnsi="Bookman Old Style" w:cstheme="minorHAnsi"/>
          <w:sz w:val="22"/>
          <w:szCs w:val="22"/>
        </w:rPr>
      </w:pPr>
      <w:r w:rsidRPr="00BE13EE">
        <w:rPr>
          <w:rFonts w:ascii="Bookman Old Style" w:hAnsi="Bookman Old Style" w:cstheme="minorHAnsi"/>
          <w:sz w:val="22"/>
          <w:szCs w:val="22"/>
        </w:rPr>
        <w:t>PAULA TORRES</w:t>
      </w:r>
      <w:r>
        <w:rPr>
          <w:rFonts w:ascii="Bookman Old Style" w:hAnsi="Bookman Old Style" w:cstheme="minorHAnsi"/>
          <w:sz w:val="22"/>
          <w:szCs w:val="22"/>
        </w:rPr>
        <w:t xml:space="preserve"> </w:t>
      </w:r>
      <w:r w:rsidRPr="001D0C29">
        <w:rPr>
          <w:rFonts w:ascii="Bookman Old Style" w:hAnsi="Bookman Old Style" w:cstheme="minorHAnsi"/>
          <w:sz w:val="22"/>
          <w:szCs w:val="22"/>
        </w:rPr>
        <w:t>– “APROVADO” OU “REJEITADO”</w:t>
      </w:r>
    </w:p>
    <w:p w14:paraId="4F5B40F1" w14:textId="77777777" w:rsidR="00BB3D71" w:rsidRDefault="00BB3D71" w:rsidP="00BB3D71">
      <w:pPr>
        <w:tabs>
          <w:tab w:val="left" w:pos="-426"/>
        </w:tabs>
        <w:spacing w:line="276" w:lineRule="auto"/>
        <w:ind w:left="-567" w:right="142"/>
        <w:rPr>
          <w:rFonts w:ascii="Bookman Old Style" w:hAnsi="Bookman Old Style" w:cstheme="minorHAnsi"/>
          <w:sz w:val="22"/>
          <w:szCs w:val="22"/>
        </w:rPr>
      </w:pPr>
    </w:p>
    <w:p w14:paraId="6AA1577A" w14:textId="77777777" w:rsidR="00B56E41" w:rsidRDefault="00B56E41" w:rsidP="00B56E41">
      <w:pPr>
        <w:tabs>
          <w:tab w:val="left" w:pos="-426"/>
        </w:tabs>
        <w:spacing w:line="276" w:lineRule="auto"/>
        <w:ind w:right="142"/>
        <w:rPr>
          <w:rFonts w:ascii="Bookman Old Style" w:hAnsi="Bookman Old Style" w:cstheme="minorHAnsi"/>
          <w:sz w:val="22"/>
          <w:szCs w:val="22"/>
        </w:rPr>
      </w:pPr>
    </w:p>
    <w:p w14:paraId="4312D472" w14:textId="0EDDE192" w:rsidR="000D348F" w:rsidRPr="002255E0" w:rsidRDefault="00BE13EE" w:rsidP="002255E0">
      <w:pPr>
        <w:tabs>
          <w:tab w:val="left" w:pos="-426"/>
        </w:tabs>
        <w:spacing w:line="276" w:lineRule="auto"/>
        <w:ind w:left="-567" w:right="142"/>
        <w:rPr>
          <w:rFonts w:ascii="Bookman Old Style" w:hAnsi="Bookman Old Style" w:cstheme="minorHAnsi"/>
          <w:b w:val="0"/>
          <w:sz w:val="22"/>
          <w:szCs w:val="22"/>
        </w:rPr>
      </w:pPr>
      <w:r w:rsidRPr="00BE13EE">
        <w:rPr>
          <w:rFonts w:ascii="Bookman Old Style" w:hAnsi="Bookman Old Style" w:cstheme="minorHAnsi"/>
          <w:sz w:val="22"/>
          <w:szCs w:val="22"/>
        </w:rPr>
        <w:t>PAULA TORRES</w:t>
      </w:r>
      <w:r>
        <w:rPr>
          <w:rFonts w:ascii="Bookman Old Style" w:hAnsi="Bookman Old Style" w:cstheme="minorHAnsi"/>
          <w:sz w:val="22"/>
          <w:szCs w:val="22"/>
        </w:rPr>
        <w:t xml:space="preserve"> </w:t>
      </w:r>
      <w:r w:rsidRPr="001D0C29">
        <w:rPr>
          <w:rFonts w:ascii="Bookman Old Style" w:hAnsi="Bookman Old Style" w:cstheme="minorHAnsi"/>
          <w:sz w:val="22"/>
          <w:szCs w:val="22"/>
        </w:rPr>
        <w:t xml:space="preserve">– </w:t>
      </w:r>
      <w:r w:rsidR="00B56E41">
        <w:rPr>
          <w:rFonts w:ascii="Bookman Old Style" w:hAnsi="Bookman Old Style" w:cstheme="minorHAnsi"/>
          <w:b w:val="0"/>
          <w:sz w:val="22"/>
          <w:szCs w:val="22"/>
        </w:rPr>
        <w:t>ENCERRADA A</w:t>
      </w:r>
      <w:r w:rsidR="001B2597">
        <w:rPr>
          <w:rFonts w:ascii="Bookman Old Style" w:hAnsi="Bookman Old Style" w:cstheme="minorHAnsi"/>
          <w:b w:val="0"/>
          <w:sz w:val="22"/>
          <w:szCs w:val="22"/>
        </w:rPr>
        <w:t xml:space="preserve"> </w:t>
      </w:r>
      <w:r w:rsidR="00B56E41">
        <w:rPr>
          <w:rFonts w:ascii="Bookman Old Style" w:hAnsi="Bookman Old Style" w:cstheme="minorHAnsi"/>
          <w:b w:val="0"/>
          <w:sz w:val="22"/>
          <w:szCs w:val="22"/>
        </w:rPr>
        <w:t>VOTAÇÃO</w:t>
      </w:r>
      <w:r w:rsidR="00FA21B9">
        <w:rPr>
          <w:rFonts w:ascii="Bookman Old Style" w:hAnsi="Bookman Old Style" w:cstheme="minorHAnsi"/>
          <w:b w:val="0"/>
          <w:sz w:val="22"/>
          <w:szCs w:val="22"/>
        </w:rPr>
        <w:t xml:space="preserve"> AUTORIZO O PEQUENO EXPEDIENTE.  </w:t>
      </w:r>
    </w:p>
    <w:p w14:paraId="0254A8EC" w14:textId="77777777" w:rsidR="00BB3D71" w:rsidRDefault="00BB3D71" w:rsidP="005507D6">
      <w:pPr>
        <w:shd w:val="clear" w:color="auto" w:fill="FFFFFF" w:themeFill="background1"/>
        <w:spacing w:before="240" w:line="276" w:lineRule="auto"/>
        <w:rPr>
          <w:rFonts w:ascii="Bookman Old Style" w:hAnsi="Bookman Old Style"/>
          <w:bCs/>
          <w:color w:val="FF0000"/>
          <w:sz w:val="22"/>
          <w:szCs w:val="22"/>
        </w:rPr>
      </w:pPr>
    </w:p>
    <w:p w14:paraId="35DF230A" w14:textId="69CB42DA" w:rsidR="00CC00BF" w:rsidRPr="001D0C29" w:rsidRDefault="001D0C29" w:rsidP="00554F71">
      <w:pPr>
        <w:shd w:val="clear" w:color="auto" w:fill="FFFFFF" w:themeFill="background1"/>
        <w:spacing w:before="240" w:line="276" w:lineRule="auto"/>
        <w:ind w:left="-567"/>
        <w:jc w:val="center"/>
        <w:rPr>
          <w:rFonts w:ascii="Bookman Old Style" w:hAnsi="Bookman Old Style"/>
          <w:bCs/>
          <w:color w:val="FF0000"/>
          <w:sz w:val="22"/>
          <w:szCs w:val="22"/>
        </w:rPr>
      </w:pPr>
      <w:r w:rsidRPr="001D0C29">
        <w:rPr>
          <w:rFonts w:ascii="Bookman Old Style" w:hAnsi="Bookman Old Style"/>
          <w:bCs/>
          <w:color w:val="FF0000"/>
          <w:sz w:val="22"/>
          <w:szCs w:val="22"/>
        </w:rPr>
        <w:t>FALA DOS VEREADORES INSCRITOS NO LIVRO</w:t>
      </w:r>
    </w:p>
    <w:p w14:paraId="00C39D4F" w14:textId="12F41FEC" w:rsidR="001D0C29" w:rsidRPr="001D0C29" w:rsidRDefault="00BE13EE" w:rsidP="00853B00">
      <w:pPr>
        <w:shd w:val="clear" w:color="auto" w:fill="FFFFFF" w:themeFill="background1"/>
        <w:spacing w:before="240" w:line="276" w:lineRule="auto"/>
        <w:ind w:left="-567"/>
        <w:rPr>
          <w:rFonts w:ascii="Bookman Old Style" w:hAnsi="Bookman Old Style"/>
          <w:bCs/>
          <w:sz w:val="22"/>
          <w:szCs w:val="22"/>
        </w:rPr>
      </w:pPr>
      <w:r w:rsidRPr="00BE13EE">
        <w:rPr>
          <w:rFonts w:ascii="Bookman Old Style" w:hAnsi="Bookman Old Style" w:cstheme="minorHAnsi"/>
          <w:sz w:val="22"/>
          <w:szCs w:val="22"/>
        </w:rPr>
        <w:t>PAULA TORRES</w:t>
      </w:r>
      <w:r>
        <w:rPr>
          <w:rFonts w:ascii="Bookman Old Style" w:hAnsi="Bookman Old Style" w:cstheme="minorHAnsi"/>
          <w:sz w:val="22"/>
          <w:szCs w:val="22"/>
        </w:rPr>
        <w:t xml:space="preserve"> </w:t>
      </w:r>
      <w:r w:rsidRPr="001D0C29">
        <w:rPr>
          <w:rFonts w:ascii="Bookman Old Style" w:hAnsi="Bookman Old Style" w:cstheme="minorHAnsi"/>
          <w:sz w:val="22"/>
          <w:szCs w:val="22"/>
        </w:rPr>
        <w:t xml:space="preserve">– </w:t>
      </w:r>
      <w:r w:rsidR="001D0C29" w:rsidRPr="001D0C29">
        <w:rPr>
          <w:rFonts w:ascii="Bookman Old Style" w:hAnsi="Bookman Old Style" w:cstheme="minorHAnsi"/>
          <w:b w:val="0"/>
          <w:sz w:val="22"/>
          <w:szCs w:val="22"/>
        </w:rPr>
        <w:t>DOU POR ENCERRADO O PEQUENO EXPEDIENTE</w:t>
      </w:r>
      <w:r w:rsidR="001D0C29" w:rsidRPr="001D0C29">
        <w:rPr>
          <w:rFonts w:ascii="Bookman Old Style" w:hAnsi="Bookman Old Style" w:cstheme="minorHAnsi"/>
          <w:sz w:val="22"/>
          <w:szCs w:val="22"/>
        </w:rPr>
        <w:t xml:space="preserve"> </w:t>
      </w:r>
    </w:p>
    <w:p w14:paraId="3727D157" w14:textId="5B7428B7" w:rsidR="00CC00BF" w:rsidRPr="00BF0DCE" w:rsidRDefault="00BE13EE" w:rsidP="00853B00">
      <w:pPr>
        <w:shd w:val="clear" w:color="auto" w:fill="FFFFFF" w:themeFill="background1"/>
        <w:spacing w:before="240" w:line="276" w:lineRule="auto"/>
        <w:ind w:left="-567"/>
        <w:rPr>
          <w:rFonts w:ascii="Bookman Old Style" w:hAnsi="Bookman Old Style"/>
          <w:b w:val="0"/>
          <w:bCs/>
          <w:sz w:val="22"/>
          <w:szCs w:val="22"/>
        </w:rPr>
      </w:pPr>
      <w:r w:rsidRPr="00BE13EE">
        <w:rPr>
          <w:rFonts w:ascii="Bookman Old Style" w:hAnsi="Bookman Old Style" w:cstheme="minorHAnsi"/>
          <w:sz w:val="22"/>
          <w:szCs w:val="22"/>
        </w:rPr>
        <w:lastRenderedPageBreak/>
        <w:t>PAULA TORRES</w:t>
      </w:r>
      <w:r>
        <w:rPr>
          <w:rFonts w:ascii="Bookman Old Style" w:hAnsi="Bookman Old Style" w:cstheme="minorHAnsi"/>
          <w:sz w:val="22"/>
          <w:szCs w:val="22"/>
        </w:rPr>
        <w:t xml:space="preserve"> </w:t>
      </w:r>
      <w:r w:rsidRPr="001D0C29">
        <w:rPr>
          <w:rFonts w:ascii="Bookman Old Style" w:hAnsi="Bookman Old Style" w:cstheme="minorHAnsi"/>
          <w:sz w:val="22"/>
          <w:szCs w:val="22"/>
        </w:rPr>
        <w:t xml:space="preserve">– </w:t>
      </w:r>
      <w:r w:rsidR="001D0C29" w:rsidRPr="00BF0DCE">
        <w:rPr>
          <w:rFonts w:ascii="Bookman Old Style" w:hAnsi="Bookman Old Style"/>
          <w:b w:val="0"/>
          <w:bCs/>
          <w:sz w:val="22"/>
          <w:szCs w:val="22"/>
        </w:rPr>
        <w:t>NADA MAIS HAVENDO A TRATAR</w:t>
      </w:r>
      <w:r w:rsidR="00CC00BF" w:rsidRPr="00BF0DCE">
        <w:rPr>
          <w:rFonts w:ascii="Bookman Old Style" w:hAnsi="Bookman Old Style"/>
          <w:b w:val="0"/>
          <w:bCs/>
          <w:sz w:val="22"/>
          <w:szCs w:val="22"/>
        </w:rPr>
        <w:t xml:space="preserve"> </w:t>
      </w:r>
      <w:r w:rsidR="008D782A">
        <w:rPr>
          <w:rFonts w:ascii="Bookman Old Style" w:hAnsi="Bookman Old Style"/>
          <w:b w:val="0"/>
          <w:bCs/>
          <w:sz w:val="22"/>
          <w:szCs w:val="22"/>
        </w:rPr>
        <w:t>DOU POR ENCERRADO ESTA REUNIÃO</w:t>
      </w:r>
      <w:r w:rsidR="002255E0">
        <w:rPr>
          <w:rFonts w:ascii="Bookman Old Style" w:hAnsi="Bookman Old Style"/>
          <w:b w:val="0"/>
          <w:bCs/>
          <w:sz w:val="22"/>
          <w:szCs w:val="22"/>
        </w:rPr>
        <w:t xml:space="preserve">, E A PROXIMA REUNIÃO OCORRERÁ NO </w:t>
      </w:r>
      <w:r w:rsidR="004A3CF1">
        <w:rPr>
          <w:rFonts w:ascii="Bookman Old Style" w:hAnsi="Bookman Old Style"/>
          <w:b w:val="0"/>
          <w:bCs/>
          <w:sz w:val="22"/>
          <w:szCs w:val="22"/>
        </w:rPr>
        <w:t xml:space="preserve">DIA </w:t>
      </w:r>
      <w:r w:rsidR="005507D6">
        <w:rPr>
          <w:rFonts w:ascii="Bookman Old Style" w:hAnsi="Bookman Old Style"/>
          <w:b w:val="0"/>
          <w:bCs/>
          <w:sz w:val="22"/>
          <w:szCs w:val="22"/>
        </w:rPr>
        <w:t>05</w:t>
      </w:r>
      <w:r w:rsidR="004A3CF1">
        <w:rPr>
          <w:rFonts w:ascii="Bookman Old Style" w:hAnsi="Bookman Old Style"/>
          <w:b w:val="0"/>
          <w:bCs/>
          <w:sz w:val="22"/>
          <w:szCs w:val="22"/>
        </w:rPr>
        <w:t xml:space="preserve"> DE </w:t>
      </w:r>
      <w:r w:rsidR="00BB3D71">
        <w:rPr>
          <w:rFonts w:ascii="Bookman Old Style" w:hAnsi="Bookman Old Style"/>
          <w:b w:val="0"/>
          <w:bCs/>
          <w:sz w:val="22"/>
          <w:szCs w:val="22"/>
        </w:rPr>
        <w:t xml:space="preserve">NOVEMBRO </w:t>
      </w:r>
      <w:r w:rsidR="001B2597">
        <w:rPr>
          <w:rFonts w:ascii="Bookman Old Style" w:hAnsi="Bookman Old Style"/>
          <w:b w:val="0"/>
          <w:bCs/>
          <w:sz w:val="22"/>
          <w:szCs w:val="22"/>
        </w:rPr>
        <w:t>DO CORRENTE ANO</w:t>
      </w:r>
      <w:r w:rsidR="00CC00BF" w:rsidRPr="00BF0DCE">
        <w:rPr>
          <w:rFonts w:ascii="Bookman Old Style" w:hAnsi="Bookman Old Style"/>
          <w:b w:val="0"/>
          <w:bCs/>
          <w:sz w:val="22"/>
          <w:szCs w:val="22"/>
        </w:rPr>
        <w:t>.</w:t>
      </w:r>
      <w:bookmarkEnd w:id="0"/>
    </w:p>
    <w:sectPr w:rsidR="00CC00BF" w:rsidRPr="00BF0DCE" w:rsidSect="00BE13EE">
      <w:headerReference w:type="default" r:id="rId8"/>
      <w:footerReference w:type="default" r:id="rId9"/>
      <w:pgSz w:w="11906" w:h="16838" w:code="9"/>
      <w:pgMar w:top="2836" w:right="1134" w:bottom="1276" w:left="1134" w:header="709" w:footer="0" w:gutter="567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8B1D6" w14:textId="77777777" w:rsidR="00D7697A" w:rsidRDefault="00D7697A" w:rsidP="00FE39FE">
      <w:r>
        <w:separator/>
      </w:r>
    </w:p>
  </w:endnote>
  <w:endnote w:type="continuationSeparator" w:id="0">
    <w:p w14:paraId="77D692AE" w14:textId="77777777" w:rsidR="00D7697A" w:rsidRDefault="00D7697A" w:rsidP="00FE3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8BF56" w14:textId="60B64167" w:rsidR="00D7271E" w:rsidRDefault="00BE13EE">
    <w:pPr>
      <w:pStyle w:val="Rodap"/>
    </w:pPr>
    <w:r>
      <w:rPr>
        <w:rFonts w:ascii="Bell MT" w:hAnsi="Bell MT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F803C7" wp14:editId="551A7594">
              <wp:simplePos x="0" y="0"/>
              <wp:positionH relativeFrom="page">
                <wp:align>center</wp:align>
              </wp:positionH>
              <wp:positionV relativeFrom="paragraph">
                <wp:posOffset>-483079</wp:posOffset>
              </wp:positionV>
              <wp:extent cx="7181850" cy="450850"/>
              <wp:effectExtent l="0" t="0" r="19050" b="25400"/>
              <wp:wrapNone/>
              <wp:docPr id="8" name="Retâ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81850" cy="4508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965BDE" w14:textId="77777777" w:rsidR="00BE13EE" w:rsidRDefault="00BE13EE" w:rsidP="00BE13EE">
                          <w:pPr>
                            <w:pStyle w:val="SemEspaamento"/>
                            <w:ind w:left="-993" w:right="-540"/>
                            <w:jc w:val="center"/>
                            <w:rPr>
                              <w:rFonts w:ascii="Bell MT" w:hAnsi="Bell MT"/>
                              <w:sz w:val="24"/>
                              <w:szCs w:val="24"/>
                            </w:rPr>
                          </w:pPr>
                          <w:r w:rsidRPr="00667875">
                            <w:rPr>
                              <w:rFonts w:ascii="Bell MT" w:hAnsi="Bell MT"/>
                              <w:bCs/>
                              <w:sz w:val="24"/>
                              <w:szCs w:val="24"/>
                            </w:rPr>
                            <w:t>Rua Cícero Torres, Nº 98</w:t>
                          </w:r>
                          <w:r>
                            <w:rPr>
                              <w:rFonts w:ascii="Bell MT" w:hAnsi="Bell MT"/>
                              <w:sz w:val="24"/>
                              <w:szCs w:val="24"/>
                            </w:rPr>
                            <w:t xml:space="preserve">| </w:t>
                          </w:r>
                          <w:r w:rsidRPr="00F44D5B">
                            <w:rPr>
                              <w:rFonts w:ascii="Bell MT" w:hAnsi="Bell MT"/>
                              <w:sz w:val="24"/>
                              <w:szCs w:val="24"/>
                            </w:rPr>
                            <w:t xml:space="preserve">CENTRO </w:t>
                          </w:r>
                          <w:r>
                            <w:rPr>
                              <w:rFonts w:ascii="Bell MT" w:hAnsi="Bell MT"/>
                              <w:sz w:val="24"/>
                              <w:szCs w:val="24"/>
                            </w:rPr>
                            <w:t>| INAJA</w:t>
                          </w:r>
                          <w:r w:rsidRPr="00F44D5B">
                            <w:rPr>
                              <w:rFonts w:ascii="Bell MT" w:hAnsi="Bell MT"/>
                              <w:sz w:val="24"/>
                              <w:szCs w:val="24"/>
                            </w:rPr>
                            <w:t xml:space="preserve">-PE </w:t>
                          </w:r>
                          <w:r>
                            <w:rPr>
                              <w:rFonts w:ascii="Bell MT" w:hAnsi="Bell MT"/>
                              <w:sz w:val="24"/>
                              <w:szCs w:val="24"/>
                            </w:rPr>
                            <w:t>|</w:t>
                          </w:r>
                          <w:r w:rsidRPr="00F44D5B">
                            <w:rPr>
                              <w:rFonts w:ascii="Bell MT" w:hAnsi="Bell MT"/>
                              <w:sz w:val="24"/>
                              <w:szCs w:val="24"/>
                            </w:rPr>
                            <w:t xml:space="preserve"> CEP.: 565</w:t>
                          </w:r>
                          <w:r>
                            <w:rPr>
                              <w:rFonts w:ascii="Bell MT" w:hAnsi="Bell MT"/>
                              <w:sz w:val="24"/>
                              <w:szCs w:val="24"/>
                            </w:rPr>
                            <w:t>60</w:t>
                          </w:r>
                          <w:r w:rsidRPr="00F44D5B">
                            <w:rPr>
                              <w:rFonts w:ascii="Bell MT" w:hAnsi="Bell MT"/>
                              <w:sz w:val="24"/>
                              <w:szCs w:val="24"/>
                            </w:rPr>
                            <w:t>-000</w:t>
                          </w:r>
                          <w:r>
                            <w:rPr>
                              <w:rFonts w:ascii="Bell MT" w:hAnsi="Bell MT"/>
                              <w:sz w:val="24"/>
                              <w:szCs w:val="24"/>
                            </w:rPr>
                            <w:t xml:space="preserve"> | </w:t>
                          </w:r>
                          <w:r w:rsidRPr="00F44D5B">
                            <w:rPr>
                              <w:rFonts w:ascii="Bell MT" w:hAnsi="Bell MT"/>
                              <w:sz w:val="24"/>
                              <w:szCs w:val="24"/>
                            </w:rPr>
                            <w:t xml:space="preserve">FONE </w:t>
                          </w:r>
                          <w:r>
                            <w:rPr>
                              <w:rFonts w:ascii="Bell MT" w:hAnsi="Bell MT"/>
                              <w:sz w:val="24"/>
                              <w:szCs w:val="24"/>
                            </w:rPr>
                            <w:t>(</w:t>
                          </w:r>
                          <w:r w:rsidRPr="00F44D5B">
                            <w:rPr>
                              <w:rFonts w:ascii="Bell MT" w:hAnsi="Bell MT"/>
                              <w:sz w:val="24"/>
                              <w:szCs w:val="24"/>
                            </w:rPr>
                            <w:t>87</w:t>
                          </w:r>
                          <w:r>
                            <w:rPr>
                              <w:rFonts w:ascii="Bell MT" w:hAnsi="Bell MT"/>
                              <w:sz w:val="24"/>
                              <w:szCs w:val="24"/>
                            </w:rPr>
                            <w:t>) 3840-1448</w:t>
                          </w:r>
                        </w:p>
                        <w:p w14:paraId="4B4F265E" w14:textId="77777777" w:rsidR="00BE13EE" w:rsidRPr="00F44D5B" w:rsidRDefault="00BE13EE" w:rsidP="00BE13EE">
                          <w:pPr>
                            <w:pStyle w:val="SemEspaamento"/>
                            <w:ind w:left="-993" w:right="-540"/>
                            <w:jc w:val="center"/>
                            <w:rPr>
                              <w:rFonts w:ascii="Bell MT" w:hAnsi="Bell M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ell MT" w:hAnsi="Bell MT"/>
                              <w:sz w:val="24"/>
                              <w:szCs w:val="24"/>
                            </w:rPr>
                            <w:t xml:space="preserve"> </w:t>
                          </w:r>
                          <w:hyperlink r:id="rId1" w:history="1">
                            <w:r w:rsidRPr="0059349A">
                              <w:rPr>
                                <w:rStyle w:val="Hyperlink"/>
                                <w:rFonts w:ascii="Bell MT" w:hAnsi="Bell MT"/>
                                <w:sz w:val="24"/>
                                <w:szCs w:val="24"/>
                              </w:rPr>
                              <w:t>www.inaja.pe.leg.br</w:t>
                            </w:r>
                          </w:hyperlink>
                          <w:r>
                            <w:rPr>
                              <w:rFonts w:ascii="Bell MT" w:hAnsi="Bell MT"/>
                              <w:sz w:val="24"/>
                              <w:szCs w:val="24"/>
                            </w:rPr>
                            <w:t xml:space="preserve">| </w:t>
                          </w:r>
                          <w:r w:rsidRPr="00F44D5B">
                            <w:rPr>
                              <w:rFonts w:ascii="Bell MT" w:hAnsi="Bell MT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Bell MT" w:hAnsi="Bell MT"/>
                              <w:sz w:val="24"/>
                              <w:szCs w:val="24"/>
                            </w:rPr>
                            <w:t>NPJ:</w:t>
                          </w:r>
                          <w:r w:rsidRPr="00F44D5B">
                            <w:rPr>
                              <w:rFonts w:ascii="Bell MT" w:hAnsi="Bell MT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Bell MT" w:hAnsi="Bell MT"/>
                              <w:sz w:val="24"/>
                              <w:szCs w:val="24"/>
                            </w:rPr>
                            <w:t>11.463.478/0001-74</w:t>
                          </w:r>
                        </w:p>
                        <w:p w14:paraId="367FD25E" w14:textId="77777777" w:rsidR="00BE13EE" w:rsidRDefault="00BE13EE" w:rsidP="00BE13E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F803C7" id="Retângulo 8" o:spid="_x0000_s1026" style="position:absolute;left:0;text-align:left;margin-left:0;margin-top:-38.05pt;width:565.5pt;height:35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" fillcolor="white [3201]" strokecolor="#4f81bd [3204]" strokeweight="2pt">
              <v:textbox>
                <w:txbxContent>
                  <w:p w14:paraId="48965BDE" w14:textId="77777777" w:rsidR="00BE13EE" w:rsidRDefault="00BE13EE" w:rsidP="00BE13EE">
                    <w:pPr>
                      <w:pStyle w:val="SemEspaamento"/>
                      <w:ind w:left="-993" w:right="-540"/>
                      <w:jc w:val="center"/>
                      <w:rPr>
                        <w:rFonts w:ascii="Bell MT" w:hAnsi="Bell MT"/>
                        <w:sz w:val="24"/>
                        <w:szCs w:val="24"/>
                      </w:rPr>
                    </w:pPr>
                    <w:r w:rsidRPr="00667875">
                      <w:rPr>
                        <w:rFonts w:ascii="Bell MT" w:hAnsi="Bell MT"/>
                        <w:bCs/>
                        <w:sz w:val="24"/>
                        <w:szCs w:val="24"/>
                      </w:rPr>
                      <w:t>Rua Cícero Torres, Nº 98</w:t>
                    </w:r>
                    <w:r>
                      <w:rPr>
                        <w:rFonts w:ascii="Bell MT" w:hAnsi="Bell MT"/>
                        <w:sz w:val="24"/>
                        <w:szCs w:val="24"/>
                      </w:rPr>
                      <w:t xml:space="preserve">| </w:t>
                    </w:r>
                    <w:r w:rsidRPr="00F44D5B">
                      <w:rPr>
                        <w:rFonts w:ascii="Bell MT" w:hAnsi="Bell MT"/>
                        <w:sz w:val="24"/>
                        <w:szCs w:val="24"/>
                      </w:rPr>
                      <w:t xml:space="preserve">CENTRO </w:t>
                    </w:r>
                    <w:r>
                      <w:rPr>
                        <w:rFonts w:ascii="Bell MT" w:hAnsi="Bell MT"/>
                        <w:sz w:val="24"/>
                        <w:szCs w:val="24"/>
                      </w:rPr>
                      <w:t>| INAJA</w:t>
                    </w:r>
                    <w:r w:rsidRPr="00F44D5B">
                      <w:rPr>
                        <w:rFonts w:ascii="Bell MT" w:hAnsi="Bell MT"/>
                        <w:sz w:val="24"/>
                        <w:szCs w:val="24"/>
                      </w:rPr>
                      <w:t xml:space="preserve">-PE </w:t>
                    </w:r>
                    <w:r>
                      <w:rPr>
                        <w:rFonts w:ascii="Bell MT" w:hAnsi="Bell MT"/>
                        <w:sz w:val="24"/>
                        <w:szCs w:val="24"/>
                      </w:rPr>
                      <w:t>|</w:t>
                    </w:r>
                    <w:r w:rsidRPr="00F44D5B">
                      <w:rPr>
                        <w:rFonts w:ascii="Bell MT" w:hAnsi="Bell MT"/>
                        <w:sz w:val="24"/>
                        <w:szCs w:val="24"/>
                      </w:rPr>
                      <w:t xml:space="preserve"> CEP.: 565</w:t>
                    </w:r>
                    <w:r>
                      <w:rPr>
                        <w:rFonts w:ascii="Bell MT" w:hAnsi="Bell MT"/>
                        <w:sz w:val="24"/>
                        <w:szCs w:val="24"/>
                      </w:rPr>
                      <w:t>60</w:t>
                    </w:r>
                    <w:r w:rsidRPr="00F44D5B">
                      <w:rPr>
                        <w:rFonts w:ascii="Bell MT" w:hAnsi="Bell MT"/>
                        <w:sz w:val="24"/>
                        <w:szCs w:val="24"/>
                      </w:rPr>
                      <w:t>-000</w:t>
                    </w:r>
                    <w:r>
                      <w:rPr>
                        <w:rFonts w:ascii="Bell MT" w:hAnsi="Bell MT"/>
                        <w:sz w:val="24"/>
                        <w:szCs w:val="24"/>
                      </w:rPr>
                      <w:t xml:space="preserve"> | </w:t>
                    </w:r>
                    <w:r w:rsidRPr="00F44D5B">
                      <w:rPr>
                        <w:rFonts w:ascii="Bell MT" w:hAnsi="Bell MT"/>
                        <w:sz w:val="24"/>
                        <w:szCs w:val="24"/>
                      </w:rPr>
                      <w:t xml:space="preserve">FONE </w:t>
                    </w:r>
                    <w:r>
                      <w:rPr>
                        <w:rFonts w:ascii="Bell MT" w:hAnsi="Bell MT"/>
                        <w:sz w:val="24"/>
                        <w:szCs w:val="24"/>
                      </w:rPr>
                      <w:t>(</w:t>
                    </w:r>
                    <w:r w:rsidRPr="00F44D5B">
                      <w:rPr>
                        <w:rFonts w:ascii="Bell MT" w:hAnsi="Bell MT"/>
                        <w:sz w:val="24"/>
                        <w:szCs w:val="24"/>
                      </w:rPr>
                      <w:t>87</w:t>
                    </w:r>
                    <w:r>
                      <w:rPr>
                        <w:rFonts w:ascii="Bell MT" w:hAnsi="Bell MT"/>
                        <w:sz w:val="24"/>
                        <w:szCs w:val="24"/>
                      </w:rPr>
                      <w:t>) 3840-1448</w:t>
                    </w:r>
                  </w:p>
                  <w:p w14:paraId="4B4F265E" w14:textId="77777777" w:rsidR="00BE13EE" w:rsidRPr="00F44D5B" w:rsidRDefault="00BE13EE" w:rsidP="00BE13EE">
                    <w:pPr>
                      <w:pStyle w:val="SemEspaamento"/>
                      <w:ind w:left="-993" w:right="-540"/>
                      <w:jc w:val="center"/>
                      <w:rPr>
                        <w:rFonts w:ascii="Bell MT" w:hAnsi="Bell MT"/>
                        <w:sz w:val="24"/>
                        <w:szCs w:val="24"/>
                      </w:rPr>
                    </w:pPr>
                    <w:r>
                      <w:rPr>
                        <w:rFonts w:ascii="Bell MT" w:hAnsi="Bell MT"/>
                        <w:sz w:val="24"/>
                        <w:szCs w:val="24"/>
                      </w:rPr>
                      <w:t xml:space="preserve"> </w:t>
                    </w:r>
                    <w:hyperlink r:id="rId2" w:history="1">
                      <w:r w:rsidRPr="0059349A">
                        <w:rPr>
                          <w:rStyle w:val="Hyperlink"/>
                          <w:rFonts w:ascii="Bell MT" w:hAnsi="Bell MT"/>
                          <w:sz w:val="24"/>
                          <w:szCs w:val="24"/>
                        </w:rPr>
                        <w:t>www.inaja.pe.leg.br</w:t>
                      </w:r>
                    </w:hyperlink>
                    <w:r>
                      <w:rPr>
                        <w:rFonts w:ascii="Bell MT" w:hAnsi="Bell MT"/>
                        <w:sz w:val="24"/>
                        <w:szCs w:val="24"/>
                      </w:rPr>
                      <w:t xml:space="preserve">| </w:t>
                    </w:r>
                    <w:r w:rsidRPr="00F44D5B">
                      <w:rPr>
                        <w:rFonts w:ascii="Bell MT" w:hAnsi="Bell MT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Bell MT" w:hAnsi="Bell MT"/>
                        <w:sz w:val="24"/>
                        <w:szCs w:val="24"/>
                      </w:rPr>
                      <w:t>NPJ:</w:t>
                    </w:r>
                    <w:r w:rsidRPr="00F44D5B">
                      <w:rPr>
                        <w:rFonts w:ascii="Bell MT" w:hAnsi="Bell MT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Bell MT" w:hAnsi="Bell MT"/>
                        <w:sz w:val="24"/>
                        <w:szCs w:val="24"/>
                      </w:rPr>
                      <w:t>11.463.478/0001-74</w:t>
                    </w:r>
                  </w:p>
                  <w:p w14:paraId="367FD25E" w14:textId="77777777" w:rsidR="00BE13EE" w:rsidRDefault="00BE13EE" w:rsidP="00BE13EE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467D7" w14:textId="77777777" w:rsidR="00D7697A" w:rsidRDefault="00D7697A" w:rsidP="00FE39FE">
      <w:r>
        <w:separator/>
      </w:r>
    </w:p>
  </w:footnote>
  <w:footnote w:type="continuationSeparator" w:id="0">
    <w:p w14:paraId="37B9E9A9" w14:textId="77777777" w:rsidR="00D7697A" w:rsidRDefault="00D7697A" w:rsidP="00FE3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42E68" w14:textId="66EC5346" w:rsidR="00D7271E" w:rsidRPr="00D1200B" w:rsidRDefault="00BE13EE" w:rsidP="00D1200B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34397E6" wp14:editId="3A352BD4">
          <wp:simplePos x="0" y="0"/>
          <wp:positionH relativeFrom="page">
            <wp:align>center</wp:align>
          </wp:positionH>
          <wp:positionV relativeFrom="paragraph">
            <wp:posOffset>-372206</wp:posOffset>
          </wp:positionV>
          <wp:extent cx="1562100" cy="1435443"/>
          <wp:effectExtent l="0" t="0" r="0" b="0"/>
          <wp:wrapNone/>
          <wp:docPr id="67556427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4354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1A667F6"/>
    <w:multiLevelType w:val="hybridMultilevel"/>
    <w:tmpl w:val="6F7A16F6"/>
    <w:lvl w:ilvl="0" w:tplc="1FD0DACE">
      <w:start w:val="1"/>
      <w:numFmt w:val="decimalZero"/>
      <w:lvlText w:val="%1."/>
      <w:lvlJc w:val="left"/>
      <w:pPr>
        <w:ind w:left="168" w:hanging="375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033406E2"/>
    <w:multiLevelType w:val="hybridMultilevel"/>
    <w:tmpl w:val="C08441AC"/>
    <w:lvl w:ilvl="0" w:tplc="94C23E12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03563444"/>
    <w:multiLevelType w:val="hybridMultilevel"/>
    <w:tmpl w:val="9D146E26"/>
    <w:lvl w:ilvl="0" w:tplc="402A08EC">
      <w:start w:val="1"/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069415BE"/>
    <w:multiLevelType w:val="hybridMultilevel"/>
    <w:tmpl w:val="E29E48CA"/>
    <w:lvl w:ilvl="0" w:tplc="2E7EFC5C">
      <w:start w:val="7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0BC00159"/>
    <w:multiLevelType w:val="hybridMultilevel"/>
    <w:tmpl w:val="7A0CB900"/>
    <w:lvl w:ilvl="0" w:tplc="F09AF2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1405E5"/>
    <w:multiLevelType w:val="hybridMultilevel"/>
    <w:tmpl w:val="F80218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320C97"/>
    <w:multiLevelType w:val="hybridMultilevel"/>
    <w:tmpl w:val="AD14843A"/>
    <w:lvl w:ilvl="0" w:tplc="435C7590">
      <w:start w:val="3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11B27A7E"/>
    <w:multiLevelType w:val="hybridMultilevel"/>
    <w:tmpl w:val="A796CFC8"/>
    <w:lvl w:ilvl="0" w:tplc="84C6FE26">
      <w:start w:val="1"/>
      <w:numFmt w:val="decimal"/>
      <w:lvlText w:val="%1"/>
      <w:lvlJc w:val="left"/>
      <w:pPr>
        <w:ind w:left="-491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6" w15:restartNumberingAfterBreak="0">
    <w:nsid w:val="11EF34AA"/>
    <w:multiLevelType w:val="hybridMultilevel"/>
    <w:tmpl w:val="4588C4D8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7" w15:restartNumberingAfterBreak="0">
    <w:nsid w:val="150174AF"/>
    <w:multiLevelType w:val="hybridMultilevel"/>
    <w:tmpl w:val="5A7471D6"/>
    <w:lvl w:ilvl="0" w:tplc="C45CA38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7E73A2F"/>
    <w:multiLevelType w:val="hybridMultilevel"/>
    <w:tmpl w:val="40D6AC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834AC"/>
    <w:multiLevelType w:val="hybridMultilevel"/>
    <w:tmpl w:val="ED929B14"/>
    <w:lvl w:ilvl="0" w:tplc="4BAEB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6D39E4"/>
    <w:multiLevelType w:val="hybridMultilevel"/>
    <w:tmpl w:val="7F22B16E"/>
    <w:lvl w:ilvl="0" w:tplc="F52AE29E">
      <w:start w:val="1"/>
      <w:numFmt w:val="decimal"/>
      <w:lvlText w:val="%1-"/>
      <w:lvlJc w:val="left"/>
      <w:pPr>
        <w:ind w:left="1068" w:hanging="360"/>
      </w:pPr>
      <w:rPr>
        <w:rFonts w:hint="default"/>
        <w:color w:val="auto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0EF241B"/>
    <w:multiLevelType w:val="hybridMultilevel"/>
    <w:tmpl w:val="3638670A"/>
    <w:lvl w:ilvl="0" w:tplc="61F430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115FE4"/>
    <w:multiLevelType w:val="hybridMultilevel"/>
    <w:tmpl w:val="F85C95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C848F8"/>
    <w:multiLevelType w:val="hybridMultilevel"/>
    <w:tmpl w:val="760E6264"/>
    <w:lvl w:ilvl="0" w:tplc="C060B2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5B49F9"/>
    <w:multiLevelType w:val="hybridMultilevel"/>
    <w:tmpl w:val="911C8D5A"/>
    <w:lvl w:ilvl="0" w:tplc="44BA1888">
      <w:start w:val="4"/>
      <w:numFmt w:val="decimal"/>
      <w:lvlText w:val="%1"/>
      <w:lvlJc w:val="left"/>
      <w:pPr>
        <w:ind w:left="1068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2522CDC"/>
    <w:multiLevelType w:val="hybridMultilevel"/>
    <w:tmpl w:val="1CE4B462"/>
    <w:lvl w:ilvl="0" w:tplc="16E81F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6A2329"/>
    <w:multiLevelType w:val="hybridMultilevel"/>
    <w:tmpl w:val="80E407B0"/>
    <w:lvl w:ilvl="0" w:tplc="C45CA3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A023A9"/>
    <w:multiLevelType w:val="hybridMultilevel"/>
    <w:tmpl w:val="E604D518"/>
    <w:lvl w:ilvl="0" w:tplc="BB4CCC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A5E82"/>
    <w:multiLevelType w:val="hybridMultilevel"/>
    <w:tmpl w:val="1E120346"/>
    <w:lvl w:ilvl="0" w:tplc="014E860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A70257"/>
    <w:multiLevelType w:val="hybridMultilevel"/>
    <w:tmpl w:val="7F22B16E"/>
    <w:lvl w:ilvl="0" w:tplc="F52AE29E">
      <w:start w:val="1"/>
      <w:numFmt w:val="decimal"/>
      <w:lvlText w:val="%1-"/>
      <w:lvlJc w:val="left"/>
      <w:pPr>
        <w:ind w:left="1068" w:hanging="360"/>
      </w:pPr>
      <w:rPr>
        <w:rFonts w:hint="default"/>
        <w:color w:val="auto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3F420091"/>
    <w:multiLevelType w:val="hybridMultilevel"/>
    <w:tmpl w:val="7F22B16E"/>
    <w:lvl w:ilvl="0" w:tplc="F52AE29E">
      <w:start w:val="1"/>
      <w:numFmt w:val="decimal"/>
      <w:lvlText w:val="%1-"/>
      <w:lvlJc w:val="left"/>
      <w:pPr>
        <w:ind w:left="1068" w:hanging="360"/>
      </w:pPr>
      <w:rPr>
        <w:rFonts w:hint="default"/>
        <w:color w:val="auto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ADB782D"/>
    <w:multiLevelType w:val="hybridMultilevel"/>
    <w:tmpl w:val="482AE566"/>
    <w:lvl w:ilvl="0" w:tplc="F9BAFE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3E2F57"/>
    <w:multiLevelType w:val="hybridMultilevel"/>
    <w:tmpl w:val="5FF83FEE"/>
    <w:lvl w:ilvl="0" w:tplc="8B3A9E1E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2E13D68"/>
    <w:multiLevelType w:val="hybridMultilevel"/>
    <w:tmpl w:val="A1D4E93C"/>
    <w:lvl w:ilvl="0" w:tplc="ACC48CD0">
      <w:start w:val="1"/>
      <w:numFmt w:val="decimal"/>
      <w:lvlText w:val="%1"/>
      <w:lvlJc w:val="left"/>
      <w:pPr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986819"/>
    <w:multiLevelType w:val="hybridMultilevel"/>
    <w:tmpl w:val="DEFC082C"/>
    <w:lvl w:ilvl="0" w:tplc="25E2C6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DE7D45"/>
    <w:multiLevelType w:val="hybridMultilevel"/>
    <w:tmpl w:val="3A924D98"/>
    <w:lvl w:ilvl="0" w:tplc="520ADF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F61B0A"/>
    <w:multiLevelType w:val="hybridMultilevel"/>
    <w:tmpl w:val="469EACDE"/>
    <w:lvl w:ilvl="0" w:tplc="C45CA3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CB2C54"/>
    <w:multiLevelType w:val="hybridMultilevel"/>
    <w:tmpl w:val="4588C4D8"/>
    <w:lvl w:ilvl="0" w:tplc="FFFFFFFF">
      <w:start w:val="1"/>
      <w:numFmt w:val="decimal"/>
      <w:lvlText w:val="%1."/>
      <w:lvlJc w:val="left"/>
      <w:pPr>
        <w:ind w:left="153" w:hanging="360"/>
      </w:p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8" w15:restartNumberingAfterBreak="0">
    <w:nsid w:val="6CC22DE1"/>
    <w:multiLevelType w:val="hybridMultilevel"/>
    <w:tmpl w:val="AD9E03BA"/>
    <w:lvl w:ilvl="0" w:tplc="2EA00D7C">
      <w:start w:val="5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9" w15:restartNumberingAfterBreak="0">
    <w:nsid w:val="6F351834"/>
    <w:multiLevelType w:val="hybridMultilevel"/>
    <w:tmpl w:val="97C4DB1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968B0"/>
    <w:multiLevelType w:val="hybridMultilevel"/>
    <w:tmpl w:val="1FF2D2A0"/>
    <w:lvl w:ilvl="0" w:tplc="8F9AA1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03DC4"/>
    <w:multiLevelType w:val="hybridMultilevel"/>
    <w:tmpl w:val="C08441AC"/>
    <w:lvl w:ilvl="0" w:tplc="94C23E12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39"/>
  </w:num>
  <w:num w:numId="10">
    <w:abstractNumId w:val="40"/>
  </w:num>
  <w:num w:numId="11">
    <w:abstractNumId w:val="24"/>
  </w:num>
  <w:num w:numId="12">
    <w:abstractNumId w:val="27"/>
  </w:num>
  <w:num w:numId="13">
    <w:abstractNumId w:val="31"/>
  </w:num>
  <w:num w:numId="14">
    <w:abstractNumId w:val="23"/>
  </w:num>
  <w:num w:numId="15">
    <w:abstractNumId w:val="34"/>
  </w:num>
  <w:num w:numId="16">
    <w:abstractNumId w:val="26"/>
  </w:num>
  <w:num w:numId="17">
    <w:abstractNumId w:val="17"/>
  </w:num>
  <w:num w:numId="18">
    <w:abstractNumId w:val="36"/>
  </w:num>
  <w:num w:numId="19">
    <w:abstractNumId w:val="35"/>
  </w:num>
  <w:num w:numId="20">
    <w:abstractNumId w:val="21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9"/>
  </w:num>
  <w:num w:numId="24">
    <w:abstractNumId w:val="20"/>
  </w:num>
  <w:num w:numId="25">
    <w:abstractNumId w:val="30"/>
  </w:num>
  <w:num w:numId="26">
    <w:abstractNumId w:val="41"/>
  </w:num>
  <w:num w:numId="27">
    <w:abstractNumId w:val="19"/>
  </w:num>
  <w:num w:numId="28">
    <w:abstractNumId w:val="9"/>
  </w:num>
  <w:num w:numId="29">
    <w:abstractNumId w:val="25"/>
  </w:num>
  <w:num w:numId="30">
    <w:abstractNumId w:val="28"/>
  </w:num>
  <w:num w:numId="31">
    <w:abstractNumId w:val="12"/>
  </w:num>
  <w:num w:numId="32">
    <w:abstractNumId w:val="32"/>
  </w:num>
  <w:num w:numId="33">
    <w:abstractNumId w:val="22"/>
  </w:num>
  <w:num w:numId="34">
    <w:abstractNumId w:val="18"/>
  </w:num>
  <w:num w:numId="35">
    <w:abstractNumId w:val="13"/>
  </w:num>
  <w:num w:numId="36">
    <w:abstractNumId w:val="15"/>
  </w:num>
  <w:num w:numId="37">
    <w:abstractNumId w:val="10"/>
  </w:num>
  <w:num w:numId="38">
    <w:abstractNumId w:val="38"/>
  </w:num>
  <w:num w:numId="39">
    <w:abstractNumId w:val="11"/>
  </w:num>
  <w:num w:numId="40">
    <w:abstractNumId w:val="16"/>
  </w:num>
  <w:num w:numId="41">
    <w:abstractNumId w:val="8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F4F"/>
    <w:rsid w:val="0000025E"/>
    <w:rsid w:val="00000263"/>
    <w:rsid w:val="00000F2D"/>
    <w:rsid w:val="00002718"/>
    <w:rsid w:val="00003935"/>
    <w:rsid w:val="000117AC"/>
    <w:rsid w:val="00011C0A"/>
    <w:rsid w:val="00012DC4"/>
    <w:rsid w:val="00012E0D"/>
    <w:rsid w:val="00013AA3"/>
    <w:rsid w:val="00014F36"/>
    <w:rsid w:val="00015F1B"/>
    <w:rsid w:val="00017A84"/>
    <w:rsid w:val="000221E8"/>
    <w:rsid w:val="000238AF"/>
    <w:rsid w:val="00024930"/>
    <w:rsid w:val="0002573E"/>
    <w:rsid w:val="00025F1D"/>
    <w:rsid w:val="00025F54"/>
    <w:rsid w:val="0002729C"/>
    <w:rsid w:val="00032964"/>
    <w:rsid w:val="00032BD6"/>
    <w:rsid w:val="00032C6C"/>
    <w:rsid w:val="00036133"/>
    <w:rsid w:val="00037B45"/>
    <w:rsid w:val="000430A9"/>
    <w:rsid w:val="00045889"/>
    <w:rsid w:val="0004632E"/>
    <w:rsid w:val="0005143E"/>
    <w:rsid w:val="00052C8B"/>
    <w:rsid w:val="00053545"/>
    <w:rsid w:val="00055D67"/>
    <w:rsid w:val="0005744C"/>
    <w:rsid w:val="00057B88"/>
    <w:rsid w:val="00057E04"/>
    <w:rsid w:val="0006197F"/>
    <w:rsid w:val="000647DF"/>
    <w:rsid w:val="00064C4F"/>
    <w:rsid w:val="00065638"/>
    <w:rsid w:val="00065D33"/>
    <w:rsid w:val="00066417"/>
    <w:rsid w:val="00066A75"/>
    <w:rsid w:val="00074840"/>
    <w:rsid w:val="00074852"/>
    <w:rsid w:val="00076DF8"/>
    <w:rsid w:val="00077315"/>
    <w:rsid w:val="00080365"/>
    <w:rsid w:val="00080CAB"/>
    <w:rsid w:val="00080EAF"/>
    <w:rsid w:val="000823B9"/>
    <w:rsid w:val="00082CAF"/>
    <w:rsid w:val="000833B3"/>
    <w:rsid w:val="00084059"/>
    <w:rsid w:val="000860E0"/>
    <w:rsid w:val="0008793A"/>
    <w:rsid w:val="00090356"/>
    <w:rsid w:val="00090D6F"/>
    <w:rsid w:val="00092D25"/>
    <w:rsid w:val="00094B26"/>
    <w:rsid w:val="000A0769"/>
    <w:rsid w:val="000A105D"/>
    <w:rsid w:val="000A2540"/>
    <w:rsid w:val="000A271B"/>
    <w:rsid w:val="000A34B3"/>
    <w:rsid w:val="000A4C73"/>
    <w:rsid w:val="000A522D"/>
    <w:rsid w:val="000A60E9"/>
    <w:rsid w:val="000A65FF"/>
    <w:rsid w:val="000A7269"/>
    <w:rsid w:val="000A7D20"/>
    <w:rsid w:val="000B0620"/>
    <w:rsid w:val="000B07C5"/>
    <w:rsid w:val="000B0837"/>
    <w:rsid w:val="000B08B4"/>
    <w:rsid w:val="000B10FF"/>
    <w:rsid w:val="000B1655"/>
    <w:rsid w:val="000B66B8"/>
    <w:rsid w:val="000B6BF6"/>
    <w:rsid w:val="000B7A18"/>
    <w:rsid w:val="000C0565"/>
    <w:rsid w:val="000D2DAE"/>
    <w:rsid w:val="000D348F"/>
    <w:rsid w:val="000D3622"/>
    <w:rsid w:val="000D3787"/>
    <w:rsid w:val="000D382A"/>
    <w:rsid w:val="000D3B5A"/>
    <w:rsid w:val="000D4741"/>
    <w:rsid w:val="000D4F7A"/>
    <w:rsid w:val="000D5614"/>
    <w:rsid w:val="000D5B0F"/>
    <w:rsid w:val="000D73D0"/>
    <w:rsid w:val="000D7B85"/>
    <w:rsid w:val="000E32DA"/>
    <w:rsid w:val="000E3EA4"/>
    <w:rsid w:val="000E4470"/>
    <w:rsid w:val="000E4CD5"/>
    <w:rsid w:val="000E4F28"/>
    <w:rsid w:val="000E4FD7"/>
    <w:rsid w:val="000E53E1"/>
    <w:rsid w:val="000E5EAF"/>
    <w:rsid w:val="000F0039"/>
    <w:rsid w:val="000F0B81"/>
    <w:rsid w:val="000F0F1A"/>
    <w:rsid w:val="000F1702"/>
    <w:rsid w:val="000F2C8B"/>
    <w:rsid w:val="000F33C0"/>
    <w:rsid w:val="000F5E91"/>
    <w:rsid w:val="000F6ED2"/>
    <w:rsid w:val="000F7DF4"/>
    <w:rsid w:val="001003EE"/>
    <w:rsid w:val="00101353"/>
    <w:rsid w:val="00102378"/>
    <w:rsid w:val="00103AA8"/>
    <w:rsid w:val="00105032"/>
    <w:rsid w:val="00106B89"/>
    <w:rsid w:val="0011233D"/>
    <w:rsid w:val="0011387B"/>
    <w:rsid w:val="00114661"/>
    <w:rsid w:val="00114DD0"/>
    <w:rsid w:val="00114FB5"/>
    <w:rsid w:val="00115074"/>
    <w:rsid w:val="0011571C"/>
    <w:rsid w:val="00115D4D"/>
    <w:rsid w:val="00122038"/>
    <w:rsid w:val="00123234"/>
    <w:rsid w:val="0012351F"/>
    <w:rsid w:val="00124942"/>
    <w:rsid w:val="001311AC"/>
    <w:rsid w:val="001344D0"/>
    <w:rsid w:val="001407DC"/>
    <w:rsid w:val="00142969"/>
    <w:rsid w:val="00145428"/>
    <w:rsid w:val="0014562E"/>
    <w:rsid w:val="00145DC9"/>
    <w:rsid w:val="00152118"/>
    <w:rsid w:val="001541BA"/>
    <w:rsid w:val="001543AD"/>
    <w:rsid w:val="0015467F"/>
    <w:rsid w:val="00154882"/>
    <w:rsid w:val="00155945"/>
    <w:rsid w:val="00155B9B"/>
    <w:rsid w:val="00156193"/>
    <w:rsid w:val="0016256D"/>
    <w:rsid w:val="00162996"/>
    <w:rsid w:val="001636AE"/>
    <w:rsid w:val="001647C4"/>
    <w:rsid w:val="00167B87"/>
    <w:rsid w:val="0017064B"/>
    <w:rsid w:val="00171476"/>
    <w:rsid w:val="00172667"/>
    <w:rsid w:val="00172988"/>
    <w:rsid w:val="0017457E"/>
    <w:rsid w:val="00174A6F"/>
    <w:rsid w:val="001754AD"/>
    <w:rsid w:val="00176576"/>
    <w:rsid w:val="00176DEA"/>
    <w:rsid w:val="00180B69"/>
    <w:rsid w:val="00181BB1"/>
    <w:rsid w:val="00181FA2"/>
    <w:rsid w:val="00182B41"/>
    <w:rsid w:val="00184566"/>
    <w:rsid w:val="001901C0"/>
    <w:rsid w:val="0019048C"/>
    <w:rsid w:val="00192CE4"/>
    <w:rsid w:val="0019306C"/>
    <w:rsid w:val="001936BA"/>
    <w:rsid w:val="00194C85"/>
    <w:rsid w:val="0019567E"/>
    <w:rsid w:val="00195873"/>
    <w:rsid w:val="0019764A"/>
    <w:rsid w:val="00197A37"/>
    <w:rsid w:val="001A003C"/>
    <w:rsid w:val="001A12DC"/>
    <w:rsid w:val="001A1513"/>
    <w:rsid w:val="001A423E"/>
    <w:rsid w:val="001A4431"/>
    <w:rsid w:val="001A5A57"/>
    <w:rsid w:val="001A6A94"/>
    <w:rsid w:val="001B04D5"/>
    <w:rsid w:val="001B1029"/>
    <w:rsid w:val="001B1C7E"/>
    <w:rsid w:val="001B234B"/>
    <w:rsid w:val="001B23D1"/>
    <w:rsid w:val="001B2597"/>
    <w:rsid w:val="001B5ABB"/>
    <w:rsid w:val="001C1080"/>
    <w:rsid w:val="001C1738"/>
    <w:rsid w:val="001C1746"/>
    <w:rsid w:val="001C1B5C"/>
    <w:rsid w:val="001C1B72"/>
    <w:rsid w:val="001C2D72"/>
    <w:rsid w:val="001C2E04"/>
    <w:rsid w:val="001C31C0"/>
    <w:rsid w:val="001C31E5"/>
    <w:rsid w:val="001C355F"/>
    <w:rsid w:val="001D0C29"/>
    <w:rsid w:val="001D10F5"/>
    <w:rsid w:val="001D15A9"/>
    <w:rsid w:val="001D185A"/>
    <w:rsid w:val="001D3165"/>
    <w:rsid w:val="001D47A9"/>
    <w:rsid w:val="001D4D0A"/>
    <w:rsid w:val="001D4DCE"/>
    <w:rsid w:val="001D5186"/>
    <w:rsid w:val="001D6334"/>
    <w:rsid w:val="001D6E61"/>
    <w:rsid w:val="001D6F79"/>
    <w:rsid w:val="001D6FC5"/>
    <w:rsid w:val="001E0542"/>
    <w:rsid w:val="001E0950"/>
    <w:rsid w:val="001E4D44"/>
    <w:rsid w:val="001E78EE"/>
    <w:rsid w:val="001F12DB"/>
    <w:rsid w:val="001F44EB"/>
    <w:rsid w:val="001F597B"/>
    <w:rsid w:val="001F5DD7"/>
    <w:rsid w:val="001F6445"/>
    <w:rsid w:val="001F747A"/>
    <w:rsid w:val="00200689"/>
    <w:rsid w:val="0020081D"/>
    <w:rsid w:val="00200F35"/>
    <w:rsid w:val="002018E4"/>
    <w:rsid w:val="00204098"/>
    <w:rsid w:val="0020428A"/>
    <w:rsid w:val="00207997"/>
    <w:rsid w:val="00214DB7"/>
    <w:rsid w:val="002157FC"/>
    <w:rsid w:val="00216BE0"/>
    <w:rsid w:val="00216C39"/>
    <w:rsid w:val="00216CA2"/>
    <w:rsid w:val="0021762D"/>
    <w:rsid w:val="00220441"/>
    <w:rsid w:val="002204E0"/>
    <w:rsid w:val="00221A66"/>
    <w:rsid w:val="00223216"/>
    <w:rsid w:val="0022506A"/>
    <w:rsid w:val="002255E0"/>
    <w:rsid w:val="00225DBA"/>
    <w:rsid w:val="002278E5"/>
    <w:rsid w:val="00227A88"/>
    <w:rsid w:val="00227C0E"/>
    <w:rsid w:val="002320E3"/>
    <w:rsid w:val="00233319"/>
    <w:rsid w:val="00233617"/>
    <w:rsid w:val="0023437C"/>
    <w:rsid w:val="0023554F"/>
    <w:rsid w:val="002373F2"/>
    <w:rsid w:val="00237683"/>
    <w:rsid w:val="00237CF0"/>
    <w:rsid w:val="00241613"/>
    <w:rsid w:val="00241B64"/>
    <w:rsid w:val="00242D28"/>
    <w:rsid w:val="00242E4C"/>
    <w:rsid w:val="002447EA"/>
    <w:rsid w:val="0024522C"/>
    <w:rsid w:val="00245480"/>
    <w:rsid w:val="00245A35"/>
    <w:rsid w:val="0024697E"/>
    <w:rsid w:val="002516CB"/>
    <w:rsid w:val="002525D4"/>
    <w:rsid w:val="002534C4"/>
    <w:rsid w:val="00257289"/>
    <w:rsid w:val="002573DA"/>
    <w:rsid w:val="00260E4B"/>
    <w:rsid w:val="00265F62"/>
    <w:rsid w:val="0027052F"/>
    <w:rsid w:val="00270E74"/>
    <w:rsid w:val="00271038"/>
    <w:rsid w:val="00277560"/>
    <w:rsid w:val="00280E9B"/>
    <w:rsid w:val="002814CF"/>
    <w:rsid w:val="00283945"/>
    <w:rsid w:val="00286873"/>
    <w:rsid w:val="00287654"/>
    <w:rsid w:val="00291817"/>
    <w:rsid w:val="0029248B"/>
    <w:rsid w:val="002925FF"/>
    <w:rsid w:val="00292D6E"/>
    <w:rsid w:val="00294880"/>
    <w:rsid w:val="00295FDE"/>
    <w:rsid w:val="00296579"/>
    <w:rsid w:val="00296892"/>
    <w:rsid w:val="00297CB2"/>
    <w:rsid w:val="002A0882"/>
    <w:rsid w:val="002A2248"/>
    <w:rsid w:val="002A2260"/>
    <w:rsid w:val="002A40E9"/>
    <w:rsid w:val="002A6549"/>
    <w:rsid w:val="002A6735"/>
    <w:rsid w:val="002A69F0"/>
    <w:rsid w:val="002A6AA6"/>
    <w:rsid w:val="002A74F4"/>
    <w:rsid w:val="002A76B7"/>
    <w:rsid w:val="002A7E65"/>
    <w:rsid w:val="002B1D04"/>
    <w:rsid w:val="002B1D0D"/>
    <w:rsid w:val="002B3443"/>
    <w:rsid w:val="002B4CAF"/>
    <w:rsid w:val="002C1AA3"/>
    <w:rsid w:val="002C2DD9"/>
    <w:rsid w:val="002C35BD"/>
    <w:rsid w:val="002C6019"/>
    <w:rsid w:val="002C670C"/>
    <w:rsid w:val="002C6FF0"/>
    <w:rsid w:val="002D0F55"/>
    <w:rsid w:val="002D2B56"/>
    <w:rsid w:val="002D333B"/>
    <w:rsid w:val="002D3FB8"/>
    <w:rsid w:val="002D6735"/>
    <w:rsid w:val="002E4649"/>
    <w:rsid w:val="002E6FED"/>
    <w:rsid w:val="002E7535"/>
    <w:rsid w:val="002F0F77"/>
    <w:rsid w:val="002F2DC3"/>
    <w:rsid w:val="002F3176"/>
    <w:rsid w:val="002F35A4"/>
    <w:rsid w:val="002F3CCC"/>
    <w:rsid w:val="002F45F9"/>
    <w:rsid w:val="002F5772"/>
    <w:rsid w:val="002F685B"/>
    <w:rsid w:val="002F692D"/>
    <w:rsid w:val="00300CB0"/>
    <w:rsid w:val="00301487"/>
    <w:rsid w:val="00304A3A"/>
    <w:rsid w:val="0030760C"/>
    <w:rsid w:val="00307F6F"/>
    <w:rsid w:val="00310E09"/>
    <w:rsid w:val="00312A67"/>
    <w:rsid w:val="00315EFB"/>
    <w:rsid w:val="00321DB2"/>
    <w:rsid w:val="00323D4B"/>
    <w:rsid w:val="00324587"/>
    <w:rsid w:val="00326061"/>
    <w:rsid w:val="003274DE"/>
    <w:rsid w:val="00330174"/>
    <w:rsid w:val="00330B1B"/>
    <w:rsid w:val="00330D32"/>
    <w:rsid w:val="0033137E"/>
    <w:rsid w:val="003316C3"/>
    <w:rsid w:val="00331D29"/>
    <w:rsid w:val="003325B0"/>
    <w:rsid w:val="00334FCB"/>
    <w:rsid w:val="0033536F"/>
    <w:rsid w:val="00336462"/>
    <w:rsid w:val="00336E4B"/>
    <w:rsid w:val="0034015E"/>
    <w:rsid w:val="00340621"/>
    <w:rsid w:val="00340DA5"/>
    <w:rsid w:val="00342540"/>
    <w:rsid w:val="00342A4E"/>
    <w:rsid w:val="003443F6"/>
    <w:rsid w:val="00344715"/>
    <w:rsid w:val="00347A09"/>
    <w:rsid w:val="00350B53"/>
    <w:rsid w:val="00350F30"/>
    <w:rsid w:val="00351EA6"/>
    <w:rsid w:val="003525EE"/>
    <w:rsid w:val="003527F2"/>
    <w:rsid w:val="003533E8"/>
    <w:rsid w:val="00353978"/>
    <w:rsid w:val="00360B67"/>
    <w:rsid w:val="00360CA6"/>
    <w:rsid w:val="0036237D"/>
    <w:rsid w:val="00362B46"/>
    <w:rsid w:val="0036672D"/>
    <w:rsid w:val="00367AA1"/>
    <w:rsid w:val="00371694"/>
    <w:rsid w:val="00371926"/>
    <w:rsid w:val="003724C1"/>
    <w:rsid w:val="003731BF"/>
    <w:rsid w:val="00375429"/>
    <w:rsid w:val="003767CC"/>
    <w:rsid w:val="00377378"/>
    <w:rsid w:val="00381DFD"/>
    <w:rsid w:val="0038284D"/>
    <w:rsid w:val="00383A1D"/>
    <w:rsid w:val="00384C1F"/>
    <w:rsid w:val="003852E3"/>
    <w:rsid w:val="00387746"/>
    <w:rsid w:val="003945EC"/>
    <w:rsid w:val="00394FE8"/>
    <w:rsid w:val="00396422"/>
    <w:rsid w:val="003967D4"/>
    <w:rsid w:val="003A1909"/>
    <w:rsid w:val="003A30A2"/>
    <w:rsid w:val="003A5966"/>
    <w:rsid w:val="003A5F29"/>
    <w:rsid w:val="003B0D90"/>
    <w:rsid w:val="003B244E"/>
    <w:rsid w:val="003B38F2"/>
    <w:rsid w:val="003B47A2"/>
    <w:rsid w:val="003B48E1"/>
    <w:rsid w:val="003B59E1"/>
    <w:rsid w:val="003B7467"/>
    <w:rsid w:val="003B7BE6"/>
    <w:rsid w:val="003C2BE2"/>
    <w:rsid w:val="003C2E39"/>
    <w:rsid w:val="003C47FB"/>
    <w:rsid w:val="003C58FD"/>
    <w:rsid w:val="003C5E17"/>
    <w:rsid w:val="003C6320"/>
    <w:rsid w:val="003C6581"/>
    <w:rsid w:val="003D655C"/>
    <w:rsid w:val="003D7D7F"/>
    <w:rsid w:val="003E06BB"/>
    <w:rsid w:val="003E0A71"/>
    <w:rsid w:val="003E0C2C"/>
    <w:rsid w:val="003E0C68"/>
    <w:rsid w:val="003E2402"/>
    <w:rsid w:val="003E263B"/>
    <w:rsid w:val="003E764D"/>
    <w:rsid w:val="003E7B66"/>
    <w:rsid w:val="003F17A6"/>
    <w:rsid w:val="003F496F"/>
    <w:rsid w:val="003F4A0D"/>
    <w:rsid w:val="003F4F03"/>
    <w:rsid w:val="003F5B94"/>
    <w:rsid w:val="003F77B1"/>
    <w:rsid w:val="00400850"/>
    <w:rsid w:val="00402A64"/>
    <w:rsid w:val="00402BE4"/>
    <w:rsid w:val="00406BCF"/>
    <w:rsid w:val="00410A73"/>
    <w:rsid w:val="00411441"/>
    <w:rsid w:val="00412F0A"/>
    <w:rsid w:val="004140E8"/>
    <w:rsid w:val="00414286"/>
    <w:rsid w:val="004154A6"/>
    <w:rsid w:val="00416156"/>
    <w:rsid w:val="00416C0F"/>
    <w:rsid w:val="0041751E"/>
    <w:rsid w:val="0042327E"/>
    <w:rsid w:val="00426D55"/>
    <w:rsid w:val="004306CE"/>
    <w:rsid w:val="004325B3"/>
    <w:rsid w:val="00432AD7"/>
    <w:rsid w:val="004359B0"/>
    <w:rsid w:val="00437F97"/>
    <w:rsid w:val="00441A14"/>
    <w:rsid w:val="00443D20"/>
    <w:rsid w:val="00443D42"/>
    <w:rsid w:val="004457D6"/>
    <w:rsid w:val="00445FAE"/>
    <w:rsid w:val="004460E5"/>
    <w:rsid w:val="00447590"/>
    <w:rsid w:val="00447C72"/>
    <w:rsid w:val="004501D6"/>
    <w:rsid w:val="0045069A"/>
    <w:rsid w:val="004530B4"/>
    <w:rsid w:val="00453CF6"/>
    <w:rsid w:val="0045675B"/>
    <w:rsid w:val="00457767"/>
    <w:rsid w:val="004607EB"/>
    <w:rsid w:val="004620EB"/>
    <w:rsid w:val="004621C7"/>
    <w:rsid w:val="00465EB0"/>
    <w:rsid w:val="00467200"/>
    <w:rsid w:val="00467422"/>
    <w:rsid w:val="0047029D"/>
    <w:rsid w:val="0047123E"/>
    <w:rsid w:val="00471271"/>
    <w:rsid w:val="00475495"/>
    <w:rsid w:val="00476469"/>
    <w:rsid w:val="00482B91"/>
    <w:rsid w:val="00485C38"/>
    <w:rsid w:val="00486765"/>
    <w:rsid w:val="00492CA7"/>
    <w:rsid w:val="0049347E"/>
    <w:rsid w:val="00494897"/>
    <w:rsid w:val="00495129"/>
    <w:rsid w:val="004A06AF"/>
    <w:rsid w:val="004A10EA"/>
    <w:rsid w:val="004A113A"/>
    <w:rsid w:val="004A27F9"/>
    <w:rsid w:val="004A3C12"/>
    <w:rsid w:val="004A3CF1"/>
    <w:rsid w:val="004A6422"/>
    <w:rsid w:val="004A7000"/>
    <w:rsid w:val="004B0B4C"/>
    <w:rsid w:val="004B28E8"/>
    <w:rsid w:val="004B34ED"/>
    <w:rsid w:val="004B37B0"/>
    <w:rsid w:val="004B476E"/>
    <w:rsid w:val="004B60A9"/>
    <w:rsid w:val="004B641C"/>
    <w:rsid w:val="004B65E1"/>
    <w:rsid w:val="004B6F3E"/>
    <w:rsid w:val="004C01EF"/>
    <w:rsid w:val="004C1328"/>
    <w:rsid w:val="004C3248"/>
    <w:rsid w:val="004C3E06"/>
    <w:rsid w:val="004C51A0"/>
    <w:rsid w:val="004C6004"/>
    <w:rsid w:val="004D2BE3"/>
    <w:rsid w:val="004D3A44"/>
    <w:rsid w:val="004D3DFF"/>
    <w:rsid w:val="004D40A1"/>
    <w:rsid w:val="004D48E1"/>
    <w:rsid w:val="004D6B88"/>
    <w:rsid w:val="004E0173"/>
    <w:rsid w:val="004E191A"/>
    <w:rsid w:val="004E21E8"/>
    <w:rsid w:val="004E3D86"/>
    <w:rsid w:val="004E65B7"/>
    <w:rsid w:val="004E77C9"/>
    <w:rsid w:val="004E7901"/>
    <w:rsid w:val="004F1414"/>
    <w:rsid w:val="004F1A43"/>
    <w:rsid w:val="004F4FC8"/>
    <w:rsid w:val="004F707A"/>
    <w:rsid w:val="0050282D"/>
    <w:rsid w:val="00502D5C"/>
    <w:rsid w:val="005066AC"/>
    <w:rsid w:val="0050672A"/>
    <w:rsid w:val="00506E0B"/>
    <w:rsid w:val="00510282"/>
    <w:rsid w:val="00510BD7"/>
    <w:rsid w:val="00510CC2"/>
    <w:rsid w:val="005119D5"/>
    <w:rsid w:val="005141D3"/>
    <w:rsid w:val="00515F59"/>
    <w:rsid w:val="00516515"/>
    <w:rsid w:val="005167ED"/>
    <w:rsid w:val="005170E5"/>
    <w:rsid w:val="00517E09"/>
    <w:rsid w:val="00520669"/>
    <w:rsid w:val="005206A6"/>
    <w:rsid w:val="00524264"/>
    <w:rsid w:val="00524D6D"/>
    <w:rsid w:val="00525515"/>
    <w:rsid w:val="00527C37"/>
    <w:rsid w:val="00530030"/>
    <w:rsid w:val="0053100B"/>
    <w:rsid w:val="00532B16"/>
    <w:rsid w:val="00534CE8"/>
    <w:rsid w:val="005375A0"/>
    <w:rsid w:val="00543142"/>
    <w:rsid w:val="00544DAF"/>
    <w:rsid w:val="00545E6F"/>
    <w:rsid w:val="00546303"/>
    <w:rsid w:val="005507D6"/>
    <w:rsid w:val="00550CB6"/>
    <w:rsid w:val="00550EAF"/>
    <w:rsid w:val="005517BC"/>
    <w:rsid w:val="00552D2B"/>
    <w:rsid w:val="00553E1A"/>
    <w:rsid w:val="00554C75"/>
    <w:rsid w:val="00554F71"/>
    <w:rsid w:val="0055590C"/>
    <w:rsid w:val="00555F9D"/>
    <w:rsid w:val="00556268"/>
    <w:rsid w:val="00565930"/>
    <w:rsid w:val="00565D3F"/>
    <w:rsid w:val="00566459"/>
    <w:rsid w:val="00567FC1"/>
    <w:rsid w:val="00570A5B"/>
    <w:rsid w:val="00575410"/>
    <w:rsid w:val="00575877"/>
    <w:rsid w:val="0057682F"/>
    <w:rsid w:val="00577F2D"/>
    <w:rsid w:val="00581776"/>
    <w:rsid w:val="00582227"/>
    <w:rsid w:val="00582A67"/>
    <w:rsid w:val="00582FFB"/>
    <w:rsid w:val="00585176"/>
    <w:rsid w:val="005854EC"/>
    <w:rsid w:val="005863B6"/>
    <w:rsid w:val="005903DC"/>
    <w:rsid w:val="00591746"/>
    <w:rsid w:val="00591932"/>
    <w:rsid w:val="0059235B"/>
    <w:rsid w:val="00596399"/>
    <w:rsid w:val="005968B5"/>
    <w:rsid w:val="00597EE7"/>
    <w:rsid w:val="005A0B94"/>
    <w:rsid w:val="005A24EF"/>
    <w:rsid w:val="005A2E9B"/>
    <w:rsid w:val="005A344D"/>
    <w:rsid w:val="005A4EAE"/>
    <w:rsid w:val="005A4FC3"/>
    <w:rsid w:val="005A61D5"/>
    <w:rsid w:val="005A6BE4"/>
    <w:rsid w:val="005A7D84"/>
    <w:rsid w:val="005B0C92"/>
    <w:rsid w:val="005B1B90"/>
    <w:rsid w:val="005B4EE5"/>
    <w:rsid w:val="005B6A7D"/>
    <w:rsid w:val="005B6B92"/>
    <w:rsid w:val="005C07B0"/>
    <w:rsid w:val="005C0F77"/>
    <w:rsid w:val="005C40DE"/>
    <w:rsid w:val="005C5DB9"/>
    <w:rsid w:val="005C60E5"/>
    <w:rsid w:val="005C6E78"/>
    <w:rsid w:val="005D0427"/>
    <w:rsid w:val="005D1496"/>
    <w:rsid w:val="005D44B7"/>
    <w:rsid w:val="005D4520"/>
    <w:rsid w:val="005D5AB9"/>
    <w:rsid w:val="005D76F9"/>
    <w:rsid w:val="005D7BD1"/>
    <w:rsid w:val="005E278E"/>
    <w:rsid w:val="005E3F25"/>
    <w:rsid w:val="005E4303"/>
    <w:rsid w:val="005E7F08"/>
    <w:rsid w:val="005F041F"/>
    <w:rsid w:val="005F37A2"/>
    <w:rsid w:val="005F38B4"/>
    <w:rsid w:val="005F4F2A"/>
    <w:rsid w:val="005F69C1"/>
    <w:rsid w:val="00602014"/>
    <w:rsid w:val="00603F02"/>
    <w:rsid w:val="0060555C"/>
    <w:rsid w:val="00606FAD"/>
    <w:rsid w:val="006123CB"/>
    <w:rsid w:val="006123D4"/>
    <w:rsid w:val="006134DC"/>
    <w:rsid w:val="0061360D"/>
    <w:rsid w:val="00614337"/>
    <w:rsid w:val="00614B80"/>
    <w:rsid w:val="00621F9D"/>
    <w:rsid w:val="006228F3"/>
    <w:rsid w:val="00624430"/>
    <w:rsid w:val="00624887"/>
    <w:rsid w:val="00624C0F"/>
    <w:rsid w:val="0062530E"/>
    <w:rsid w:val="006317DE"/>
    <w:rsid w:val="006326D1"/>
    <w:rsid w:val="0064046A"/>
    <w:rsid w:val="0064222F"/>
    <w:rsid w:val="006437B0"/>
    <w:rsid w:val="00646523"/>
    <w:rsid w:val="00647545"/>
    <w:rsid w:val="00652F46"/>
    <w:rsid w:val="00654E1A"/>
    <w:rsid w:val="0066186D"/>
    <w:rsid w:val="00661F2E"/>
    <w:rsid w:val="00661FAC"/>
    <w:rsid w:val="006625C8"/>
    <w:rsid w:val="00662849"/>
    <w:rsid w:val="0066372F"/>
    <w:rsid w:val="00663A64"/>
    <w:rsid w:val="00663F3D"/>
    <w:rsid w:val="006668D8"/>
    <w:rsid w:val="00667677"/>
    <w:rsid w:val="00670AC5"/>
    <w:rsid w:val="0067487C"/>
    <w:rsid w:val="006748ED"/>
    <w:rsid w:val="00674F32"/>
    <w:rsid w:val="00676C68"/>
    <w:rsid w:val="00677649"/>
    <w:rsid w:val="00677C29"/>
    <w:rsid w:val="00681594"/>
    <w:rsid w:val="00685AE3"/>
    <w:rsid w:val="00685D64"/>
    <w:rsid w:val="00687918"/>
    <w:rsid w:val="006912A7"/>
    <w:rsid w:val="006933DA"/>
    <w:rsid w:val="00693C78"/>
    <w:rsid w:val="0069412D"/>
    <w:rsid w:val="00694927"/>
    <w:rsid w:val="00695E9B"/>
    <w:rsid w:val="006966F8"/>
    <w:rsid w:val="00696B66"/>
    <w:rsid w:val="00697BCE"/>
    <w:rsid w:val="006A0EB7"/>
    <w:rsid w:val="006A30DB"/>
    <w:rsid w:val="006A6E5F"/>
    <w:rsid w:val="006A741F"/>
    <w:rsid w:val="006B11C1"/>
    <w:rsid w:val="006B4A99"/>
    <w:rsid w:val="006B79E9"/>
    <w:rsid w:val="006C22BF"/>
    <w:rsid w:val="006C35C2"/>
    <w:rsid w:val="006C3668"/>
    <w:rsid w:val="006C44A9"/>
    <w:rsid w:val="006C4ADA"/>
    <w:rsid w:val="006C6BCD"/>
    <w:rsid w:val="006C7044"/>
    <w:rsid w:val="006C7661"/>
    <w:rsid w:val="006C7C3D"/>
    <w:rsid w:val="006D177C"/>
    <w:rsid w:val="006D4224"/>
    <w:rsid w:val="006D5A61"/>
    <w:rsid w:val="006D6170"/>
    <w:rsid w:val="006D7A6F"/>
    <w:rsid w:val="006E4907"/>
    <w:rsid w:val="006E541D"/>
    <w:rsid w:val="006E6B65"/>
    <w:rsid w:val="006F356F"/>
    <w:rsid w:val="006F4B84"/>
    <w:rsid w:val="0070282A"/>
    <w:rsid w:val="00702EFD"/>
    <w:rsid w:val="00703CF7"/>
    <w:rsid w:val="007046A3"/>
    <w:rsid w:val="00705D9C"/>
    <w:rsid w:val="00705F2D"/>
    <w:rsid w:val="007108B1"/>
    <w:rsid w:val="007119FF"/>
    <w:rsid w:val="00711F33"/>
    <w:rsid w:val="00712A8E"/>
    <w:rsid w:val="0071328D"/>
    <w:rsid w:val="007136C6"/>
    <w:rsid w:val="00713C57"/>
    <w:rsid w:val="00714021"/>
    <w:rsid w:val="00716056"/>
    <w:rsid w:val="0071648E"/>
    <w:rsid w:val="00721A68"/>
    <w:rsid w:val="00721B5C"/>
    <w:rsid w:val="00724B67"/>
    <w:rsid w:val="00724EEB"/>
    <w:rsid w:val="00725133"/>
    <w:rsid w:val="0072530F"/>
    <w:rsid w:val="0072601F"/>
    <w:rsid w:val="00727193"/>
    <w:rsid w:val="0073150A"/>
    <w:rsid w:val="00731665"/>
    <w:rsid w:val="00731F8E"/>
    <w:rsid w:val="00732031"/>
    <w:rsid w:val="00732958"/>
    <w:rsid w:val="00734F63"/>
    <w:rsid w:val="00735C13"/>
    <w:rsid w:val="00737CB1"/>
    <w:rsid w:val="00737EC7"/>
    <w:rsid w:val="007402EA"/>
    <w:rsid w:val="00740686"/>
    <w:rsid w:val="00741576"/>
    <w:rsid w:val="00741B9B"/>
    <w:rsid w:val="00742896"/>
    <w:rsid w:val="00742A90"/>
    <w:rsid w:val="00742D37"/>
    <w:rsid w:val="00743FA0"/>
    <w:rsid w:val="00745007"/>
    <w:rsid w:val="0074585D"/>
    <w:rsid w:val="0074585E"/>
    <w:rsid w:val="0075097B"/>
    <w:rsid w:val="00751056"/>
    <w:rsid w:val="007516B8"/>
    <w:rsid w:val="00751E64"/>
    <w:rsid w:val="00753850"/>
    <w:rsid w:val="00754AA6"/>
    <w:rsid w:val="00754D8D"/>
    <w:rsid w:val="007550C2"/>
    <w:rsid w:val="00755BA5"/>
    <w:rsid w:val="00756687"/>
    <w:rsid w:val="00756F3C"/>
    <w:rsid w:val="007608DC"/>
    <w:rsid w:val="00761CAF"/>
    <w:rsid w:val="007635FD"/>
    <w:rsid w:val="00775D61"/>
    <w:rsid w:val="007769EC"/>
    <w:rsid w:val="00781619"/>
    <w:rsid w:val="0078167C"/>
    <w:rsid w:val="0078435F"/>
    <w:rsid w:val="007847CC"/>
    <w:rsid w:val="00785DDA"/>
    <w:rsid w:val="00786F30"/>
    <w:rsid w:val="007871F2"/>
    <w:rsid w:val="00790E80"/>
    <w:rsid w:val="0079160E"/>
    <w:rsid w:val="007917F5"/>
    <w:rsid w:val="0079362E"/>
    <w:rsid w:val="00793C78"/>
    <w:rsid w:val="00794077"/>
    <w:rsid w:val="007A1C38"/>
    <w:rsid w:val="007A2114"/>
    <w:rsid w:val="007A353F"/>
    <w:rsid w:val="007A426B"/>
    <w:rsid w:val="007A524C"/>
    <w:rsid w:val="007A7A73"/>
    <w:rsid w:val="007B05E8"/>
    <w:rsid w:val="007B08B8"/>
    <w:rsid w:val="007B1529"/>
    <w:rsid w:val="007B3311"/>
    <w:rsid w:val="007B34B2"/>
    <w:rsid w:val="007B3804"/>
    <w:rsid w:val="007B3FE9"/>
    <w:rsid w:val="007B4109"/>
    <w:rsid w:val="007B4C99"/>
    <w:rsid w:val="007B4CF5"/>
    <w:rsid w:val="007B6BB3"/>
    <w:rsid w:val="007C116A"/>
    <w:rsid w:val="007C1DFC"/>
    <w:rsid w:val="007C1EFA"/>
    <w:rsid w:val="007C5656"/>
    <w:rsid w:val="007D0F2F"/>
    <w:rsid w:val="007D265C"/>
    <w:rsid w:val="007D3D98"/>
    <w:rsid w:val="007D4678"/>
    <w:rsid w:val="007D4934"/>
    <w:rsid w:val="007D4CCE"/>
    <w:rsid w:val="007E12F5"/>
    <w:rsid w:val="007E27CF"/>
    <w:rsid w:val="007E2DBF"/>
    <w:rsid w:val="007E3CB0"/>
    <w:rsid w:val="007E3ED6"/>
    <w:rsid w:val="007E55B2"/>
    <w:rsid w:val="007E5756"/>
    <w:rsid w:val="007E5FBA"/>
    <w:rsid w:val="007E642A"/>
    <w:rsid w:val="007E6949"/>
    <w:rsid w:val="007E727D"/>
    <w:rsid w:val="007E734B"/>
    <w:rsid w:val="007E7F40"/>
    <w:rsid w:val="007F1BAF"/>
    <w:rsid w:val="007F1F82"/>
    <w:rsid w:val="007F2072"/>
    <w:rsid w:val="007F3A37"/>
    <w:rsid w:val="007F4435"/>
    <w:rsid w:val="00800793"/>
    <w:rsid w:val="00800F67"/>
    <w:rsid w:val="00805992"/>
    <w:rsid w:val="00805DA9"/>
    <w:rsid w:val="00806948"/>
    <w:rsid w:val="00810D49"/>
    <w:rsid w:val="00811295"/>
    <w:rsid w:val="008113D1"/>
    <w:rsid w:val="00811F31"/>
    <w:rsid w:val="00811F89"/>
    <w:rsid w:val="00813C15"/>
    <w:rsid w:val="008156E2"/>
    <w:rsid w:val="0081744E"/>
    <w:rsid w:val="00821159"/>
    <w:rsid w:val="008215F9"/>
    <w:rsid w:val="00821D51"/>
    <w:rsid w:val="00822DD3"/>
    <w:rsid w:val="00825D72"/>
    <w:rsid w:val="008260E4"/>
    <w:rsid w:val="00826BC3"/>
    <w:rsid w:val="00827E91"/>
    <w:rsid w:val="00833DB3"/>
    <w:rsid w:val="008342CC"/>
    <w:rsid w:val="00834315"/>
    <w:rsid w:val="00834496"/>
    <w:rsid w:val="00834A99"/>
    <w:rsid w:val="00836947"/>
    <w:rsid w:val="008402C5"/>
    <w:rsid w:val="008411E5"/>
    <w:rsid w:val="0084319D"/>
    <w:rsid w:val="008442B3"/>
    <w:rsid w:val="00844381"/>
    <w:rsid w:val="0084680C"/>
    <w:rsid w:val="0084688A"/>
    <w:rsid w:val="00853246"/>
    <w:rsid w:val="00853B00"/>
    <w:rsid w:val="00857BDC"/>
    <w:rsid w:val="008621C1"/>
    <w:rsid w:val="00863784"/>
    <w:rsid w:val="0086490E"/>
    <w:rsid w:val="00864DC6"/>
    <w:rsid w:val="00865F6B"/>
    <w:rsid w:val="00866897"/>
    <w:rsid w:val="008677F7"/>
    <w:rsid w:val="00867D90"/>
    <w:rsid w:val="0087028E"/>
    <w:rsid w:val="00872F72"/>
    <w:rsid w:val="008744AF"/>
    <w:rsid w:val="0087652D"/>
    <w:rsid w:val="0088038A"/>
    <w:rsid w:val="00880E28"/>
    <w:rsid w:val="008814F0"/>
    <w:rsid w:val="008838F7"/>
    <w:rsid w:val="0088533B"/>
    <w:rsid w:val="00887EF4"/>
    <w:rsid w:val="008907E6"/>
    <w:rsid w:val="0089287A"/>
    <w:rsid w:val="00893D57"/>
    <w:rsid w:val="00893F3A"/>
    <w:rsid w:val="00894633"/>
    <w:rsid w:val="008965BC"/>
    <w:rsid w:val="008A1C53"/>
    <w:rsid w:val="008A3BD7"/>
    <w:rsid w:val="008A6B3D"/>
    <w:rsid w:val="008A74C5"/>
    <w:rsid w:val="008B201C"/>
    <w:rsid w:val="008B39D2"/>
    <w:rsid w:val="008B4736"/>
    <w:rsid w:val="008B50B8"/>
    <w:rsid w:val="008C0968"/>
    <w:rsid w:val="008C3E36"/>
    <w:rsid w:val="008C5276"/>
    <w:rsid w:val="008C5295"/>
    <w:rsid w:val="008C6BA6"/>
    <w:rsid w:val="008C744E"/>
    <w:rsid w:val="008D0023"/>
    <w:rsid w:val="008D041F"/>
    <w:rsid w:val="008D1ACE"/>
    <w:rsid w:val="008D2A17"/>
    <w:rsid w:val="008D2A3C"/>
    <w:rsid w:val="008D4895"/>
    <w:rsid w:val="008D4DBA"/>
    <w:rsid w:val="008D528C"/>
    <w:rsid w:val="008D593E"/>
    <w:rsid w:val="008D67BA"/>
    <w:rsid w:val="008D758E"/>
    <w:rsid w:val="008D782A"/>
    <w:rsid w:val="008D7AFC"/>
    <w:rsid w:val="008E0962"/>
    <w:rsid w:val="008E178E"/>
    <w:rsid w:val="008E2202"/>
    <w:rsid w:val="008E3B36"/>
    <w:rsid w:val="008E4194"/>
    <w:rsid w:val="008E50FA"/>
    <w:rsid w:val="008E61F6"/>
    <w:rsid w:val="008E69B7"/>
    <w:rsid w:val="008E76FF"/>
    <w:rsid w:val="008F0DEE"/>
    <w:rsid w:val="008F65D2"/>
    <w:rsid w:val="008F7224"/>
    <w:rsid w:val="008F7D18"/>
    <w:rsid w:val="00900840"/>
    <w:rsid w:val="00901278"/>
    <w:rsid w:val="00902F41"/>
    <w:rsid w:val="0090383C"/>
    <w:rsid w:val="00903DF1"/>
    <w:rsid w:val="0090721A"/>
    <w:rsid w:val="00907B65"/>
    <w:rsid w:val="00910405"/>
    <w:rsid w:val="009105B1"/>
    <w:rsid w:val="00910CB3"/>
    <w:rsid w:val="00911254"/>
    <w:rsid w:val="0091546C"/>
    <w:rsid w:val="00915599"/>
    <w:rsid w:val="00915E44"/>
    <w:rsid w:val="00916002"/>
    <w:rsid w:val="009165D9"/>
    <w:rsid w:val="0092145E"/>
    <w:rsid w:val="009232C2"/>
    <w:rsid w:val="00923DDD"/>
    <w:rsid w:val="00924209"/>
    <w:rsid w:val="00925D1F"/>
    <w:rsid w:val="009301D8"/>
    <w:rsid w:val="00931552"/>
    <w:rsid w:val="00932D87"/>
    <w:rsid w:val="00936568"/>
    <w:rsid w:val="00940105"/>
    <w:rsid w:val="00942D4A"/>
    <w:rsid w:val="009512F6"/>
    <w:rsid w:val="009541AC"/>
    <w:rsid w:val="00954592"/>
    <w:rsid w:val="009547F9"/>
    <w:rsid w:val="009568BA"/>
    <w:rsid w:val="009570DB"/>
    <w:rsid w:val="009577B0"/>
    <w:rsid w:val="0096184E"/>
    <w:rsid w:val="009618E0"/>
    <w:rsid w:val="009636E6"/>
    <w:rsid w:val="00964A1D"/>
    <w:rsid w:val="00966899"/>
    <w:rsid w:val="009679F5"/>
    <w:rsid w:val="00971F73"/>
    <w:rsid w:val="009727B7"/>
    <w:rsid w:val="0097291E"/>
    <w:rsid w:val="00972F37"/>
    <w:rsid w:val="0097793A"/>
    <w:rsid w:val="009807E9"/>
    <w:rsid w:val="00980FA9"/>
    <w:rsid w:val="00984B0E"/>
    <w:rsid w:val="00986057"/>
    <w:rsid w:val="009864F0"/>
    <w:rsid w:val="009868B6"/>
    <w:rsid w:val="00991646"/>
    <w:rsid w:val="00994840"/>
    <w:rsid w:val="0099488E"/>
    <w:rsid w:val="009948AC"/>
    <w:rsid w:val="00995D70"/>
    <w:rsid w:val="00996EED"/>
    <w:rsid w:val="009A0F47"/>
    <w:rsid w:val="009A2BD2"/>
    <w:rsid w:val="009A3013"/>
    <w:rsid w:val="009A4C8A"/>
    <w:rsid w:val="009A56E8"/>
    <w:rsid w:val="009A6748"/>
    <w:rsid w:val="009A6AF5"/>
    <w:rsid w:val="009A6F65"/>
    <w:rsid w:val="009B0628"/>
    <w:rsid w:val="009B194D"/>
    <w:rsid w:val="009B59BA"/>
    <w:rsid w:val="009B5F0F"/>
    <w:rsid w:val="009B6451"/>
    <w:rsid w:val="009B70B2"/>
    <w:rsid w:val="009B726B"/>
    <w:rsid w:val="009C0CDB"/>
    <w:rsid w:val="009C2232"/>
    <w:rsid w:val="009C3C9E"/>
    <w:rsid w:val="009D0406"/>
    <w:rsid w:val="009D17A9"/>
    <w:rsid w:val="009D32AE"/>
    <w:rsid w:val="009D3F93"/>
    <w:rsid w:val="009D5640"/>
    <w:rsid w:val="009D5BFF"/>
    <w:rsid w:val="009D5E3D"/>
    <w:rsid w:val="009E0960"/>
    <w:rsid w:val="009E257A"/>
    <w:rsid w:val="009E584E"/>
    <w:rsid w:val="009E5AFA"/>
    <w:rsid w:val="009E6329"/>
    <w:rsid w:val="009F1D29"/>
    <w:rsid w:val="009F3F75"/>
    <w:rsid w:val="009F4BCD"/>
    <w:rsid w:val="00A0191D"/>
    <w:rsid w:val="00A02167"/>
    <w:rsid w:val="00A03830"/>
    <w:rsid w:val="00A05BCA"/>
    <w:rsid w:val="00A067C6"/>
    <w:rsid w:val="00A079C5"/>
    <w:rsid w:val="00A1030C"/>
    <w:rsid w:val="00A1085B"/>
    <w:rsid w:val="00A11460"/>
    <w:rsid w:val="00A131B1"/>
    <w:rsid w:val="00A133A5"/>
    <w:rsid w:val="00A137E2"/>
    <w:rsid w:val="00A149D7"/>
    <w:rsid w:val="00A14E55"/>
    <w:rsid w:val="00A16272"/>
    <w:rsid w:val="00A1721C"/>
    <w:rsid w:val="00A172D5"/>
    <w:rsid w:val="00A172DE"/>
    <w:rsid w:val="00A202B4"/>
    <w:rsid w:val="00A22216"/>
    <w:rsid w:val="00A23B0E"/>
    <w:rsid w:val="00A24F79"/>
    <w:rsid w:val="00A25248"/>
    <w:rsid w:val="00A26921"/>
    <w:rsid w:val="00A3064C"/>
    <w:rsid w:val="00A30F46"/>
    <w:rsid w:val="00A31133"/>
    <w:rsid w:val="00A33C6B"/>
    <w:rsid w:val="00A34545"/>
    <w:rsid w:val="00A346E1"/>
    <w:rsid w:val="00A349CA"/>
    <w:rsid w:val="00A37F82"/>
    <w:rsid w:val="00A4013C"/>
    <w:rsid w:val="00A40F6A"/>
    <w:rsid w:val="00A4188A"/>
    <w:rsid w:val="00A42ECD"/>
    <w:rsid w:val="00A45ABD"/>
    <w:rsid w:val="00A5148C"/>
    <w:rsid w:val="00A53764"/>
    <w:rsid w:val="00A53E86"/>
    <w:rsid w:val="00A54B61"/>
    <w:rsid w:val="00A54C14"/>
    <w:rsid w:val="00A55011"/>
    <w:rsid w:val="00A57CA3"/>
    <w:rsid w:val="00A57E76"/>
    <w:rsid w:val="00A605BB"/>
    <w:rsid w:val="00A634F5"/>
    <w:rsid w:val="00A6357F"/>
    <w:rsid w:val="00A652CF"/>
    <w:rsid w:val="00A65B58"/>
    <w:rsid w:val="00A665D3"/>
    <w:rsid w:val="00A67628"/>
    <w:rsid w:val="00A7097F"/>
    <w:rsid w:val="00A70AE4"/>
    <w:rsid w:val="00A71EFC"/>
    <w:rsid w:val="00A72621"/>
    <w:rsid w:val="00A72FE8"/>
    <w:rsid w:val="00A73D6F"/>
    <w:rsid w:val="00A73F2E"/>
    <w:rsid w:val="00A74EE6"/>
    <w:rsid w:val="00A75471"/>
    <w:rsid w:val="00A7723D"/>
    <w:rsid w:val="00A77FC4"/>
    <w:rsid w:val="00A82579"/>
    <w:rsid w:val="00A82D42"/>
    <w:rsid w:val="00A8764A"/>
    <w:rsid w:val="00A906EE"/>
    <w:rsid w:val="00A91384"/>
    <w:rsid w:val="00A914FB"/>
    <w:rsid w:val="00A940CC"/>
    <w:rsid w:val="00A94165"/>
    <w:rsid w:val="00A94341"/>
    <w:rsid w:val="00A960A6"/>
    <w:rsid w:val="00AA021B"/>
    <w:rsid w:val="00AA03CC"/>
    <w:rsid w:val="00AA2AAE"/>
    <w:rsid w:val="00AA3146"/>
    <w:rsid w:val="00AA3331"/>
    <w:rsid w:val="00AA519B"/>
    <w:rsid w:val="00AA7F09"/>
    <w:rsid w:val="00AB02DA"/>
    <w:rsid w:val="00AB042D"/>
    <w:rsid w:val="00AB1BAA"/>
    <w:rsid w:val="00AB2034"/>
    <w:rsid w:val="00AB7DE1"/>
    <w:rsid w:val="00AC0659"/>
    <w:rsid w:val="00AC084E"/>
    <w:rsid w:val="00AC177C"/>
    <w:rsid w:val="00AC32D9"/>
    <w:rsid w:val="00AC389F"/>
    <w:rsid w:val="00AC6FE6"/>
    <w:rsid w:val="00AD0C90"/>
    <w:rsid w:val="00AD2092"/>
    <w:rsid w:val="00AD32D2"/>
    <w:rsid w:val="00AD44B4"/>
    <w:rsid w:val="00AD4837"/>
    <w:rsid w:val="00AD5B9B"/>
    <w:rsid w:val="00AD7056"/>
    <w:rsid w:val="00AE5D08"/>
    <w:rsid w:val="00AE70F2"/>
    <w:rsid w:val="00AF10B4"/>
    <w:rsid w:val="00AF3F6E"/>
    <w:rsid w:val="00AF45E1"/>
    <w:rsid w:val="00AF48A6"/>
    <w:rsid w:val="00AF77C6"/>
    <w:rsid w:val="00AF7C4F"/>
    <w:rsid w:val="00AF7D19"/>
    <w:rsid w:val="00B01AFE"/>
    <w:rsid w:val="00B01DE4"/>
    <w:rsid w:val="00B02B3A"/>
    <w:rsid w:val="00B033C2"/>
    <w:rsid w:val="00B05704"/>
    <w:rsid w:val="00B10491"/>
    <w:rsid w:val="00B12C7E"/>
    <w:rsid w:val="00B1342B"/>
    <w:rsid w:val="00B158C0"/>
    <w:rsid w:val="00B174B9"/>
    <w:rsid w:val="00B21327"/>
    <w:rsid w:val="00B21BF8"/>
    <w:rsid w:val="00B21C6C"/>
    <w:rsid w:val="00B22A62"/>
    <w:rsid w:val="00B244A8"/>
    <w:rsid w:val="00B2475B"/>
    <w:rsid w:val="00B25939"/>
    <w:rsid w:val="00B32AE4"/>
    <w:rsid w:val="00B330E6"/>
    <w:rsid w:val="00B33E22"/>
    <w:rsid w:val="00B346BE"/>
    <w:rsid w:val="00B35291"/>
    <w:rsid w:val="00B352EF"/>
    <w:rsid w:val="00B35CB4"/>
    <w:rsid w:val="00B368A7"/>
    <w:rsid w:val="00B36FC8"/>
    <w:rsid w:val="00B377B6"/>
    <w:rsid w:val="00B40C23"/>
    <w:rsid w:val="00B421C1"/>
    <w:rsid w:val="00B42F72"/>
    <w:rsid w:val="00B44E04"/>
    <w:rsid w:val="00B47349"/>
    <w:rsid w:val="00B52CB4"/>
    <w:rsid w:val="00B53A1C"/>
    <w:rsid w:val="00B5476D"/>
    <w:rsid w:val="00B5518E"/>
    <w:rsid w:val="00B56E41"/>
    <w:rsid w:val="00B57DC5"/>
    <w:rsid w:val="00B57FCA"/>
    <w:rsid w:val="00B61187"/>
    <w:rsid w:val="00B61575"/>
    <w:rsid w:val="00B624E5"/>
    <w:rsid w:val="00B63360"/>
    <w:rsid w:val="00B65002"/>
    <w:rsid w:val="00B66374"/>
    <w:rsid w:val="00B66BEC"/>
    <w:rsid w:val="00B66CA9"/>
    <w:rsid w:val="00B66F0A"/>
    <w:rsid w:val="00B67DC5"/>
    <w:rsid w:val="00B70237"/>
    <w:rsid w:val="00B73441"/>
    <w:rsid w:val="00B73BD0"/>
    <w:rsid w:val="00B74C1C"/>
    <w:rsid w:val="00B751D9"/>
    <w:rsid w:val="00B76A1A"/>
    <w:rsid w:val="00B77E81"/>
    <w:rsid w:val="00B80773"/>
    <w:rsid w:val="00B832E6"/>
    <w:rsid w:val="00B867A0"/>
    <w:rsid w:val="00B87E9E"/>
    <w:rsid w:val="00B9133A"/>
    <w:rsid w:val="00B91562"/>
    <w:rsid w:val="00B91F4F"/>
    <w:rsid w:val="00B94B5D"/>
    <w:rsid w:val="00B97415"/>
    <w:rsid w:val="00BA0D2F"/>
    <w:rsid w:val="00BA1878"/>
    <w:rsid w:val="00BA21EC"/>
    <w:rsid w:val="00BA7D5D"/>
    <w:rsid w:val="00BA7ED5"/>
    <w:rsid w:val="00BB0ACE"/>
    <w:rsid w:val="00BB2963"/>
    <w:rsid w:val="00BB3D71"/>
    <w:rsid w:val="00BB4C4F"/>
    <w:rsid w:val="00BB5424"/>
    <w:rsid w:val="00BB6F21"/>
    <w:rsid w:val="00BB75D6"/>
    <w:rsid w:val="00BC012D"/>
    <w:rsid w:val="00BC1523"/>
    <w:rsid w:val="00BC39E7"/>
    <w:rsid w:val="00BC66D0"/>
    <w:rsid w:val="00BC793B"/>
    <w:rsid w:val="00BD2333"/>
    <w:rsid w:val="00BD2EC2"/>
    <w:rsid w:val="00BD59D4"/>
    <w:rsid w:val="00BD5C01"/>
    <w:rsid w:val="00BD5E99"/>
    <w:rsid w:val="00BD72E0"/>
    <w:rsid w:val="00BD7900"/>
    <w:rsid w:val="00BE08AD"/>
    <w:rsid w:val="00BE13EE"/>
    <w:rsid w:val="00BE1E38"/>
    <w:rsid w:val="00BE42FE"/>
    <w:rsid w:val="00BE47E9"/>
    <w:rsid w:val="00BE5BF2"/>
    <w:rsid w:val="00BE5DB0"/>
    <w:rsid w:val="00BE77C0"/>
    <w:rsid w:val="00BE7C14"/>
    <w:rsid w:val="00BF0DCE"/>
    <w:rsid w:val="00BF14AD"/>
    <w:rsid w:val="00BF1F9C"/>
    <w:rsid w:val="00BF22B6"/>
    <w:rsid w:val="00BF24E1"/>
    <w:rsid w:val="00BF6663"/>
    <w:rsid w:val="00BF7AB5"/>
    <w:rsid w:val="00BF7DBF"/>
    <w:rsid w:val="00C01DA1"/>
    <w:rsid w:val="00C01EA2"/>
    <w:rsid w:val="00C043C5"/>
    <w:rsid w:val="00C0608B"/>
    <w:rsid w:val="00C11E68"/>
    <w:rsid w:val="00C15C31"/>
    <w:rsid w:val="00C17E27"/>
    <w:rsid w:val="00C20032"/>
    <w:rsid w:val="00C234F9"/>
    <w:rsid w:val="00C235D8"/>
    <w:rsid w:val="00C23FDE"/>
    <w:rsid w:val="00C24864"/>
    <w:rsid w:val="00C27C1E"/>
    <w:rsid w:val="00C30CEC"/>
    <w:rsid w:val="00C31C44"/>
    <w:rsid w:val="00C322F2"/>
    <w:rsid w:val="00C32836"/>
    <w:rsid w:val="00C33C14"/>
    <w:rsid w:val="00C34F97"/>
    <w:rsid w:val="00C359E3"/>
    <w:rsid w:val="00C36F4C"/>
    <w:rsid w:val="00C37087"/>
    <w:rsid w:val="00C3716A"/>
    <w:rsid w:val="00C43347"/>
    <w:rsid w:val="00C43606"/>
    <w:rsid w:val="00C43C56"/>
    <w:rsid w:val="00C46218"/>
    <w:rsid w:val="00C47C33"/>
    <w:rsid w:val="00C524EE"/>
    <w:rsid w:val="00C552AC"/>
    <w:rsid w:val="00C558C4"/>
    <w:rsid w:val="00C56380"/>
    <w:rsid w:val="00C5694C"/>
    <w:rsid w:val="00C56A20"/>
    <w:rsid w:val="00C56FB9"/>
    <w:rsid w:val="00C577B6"/>
    <w:rsid w:val="00C57B43"/>
    <w:rsid w:val="00C6008C"/>
    <w:rsid w:val="00C60B91"/>
    <w:rsid w:val="00C630D2"/>
    <w:rsid w:val="00C66951"/>
    <w:rsid w:val="00C710FF"/>
    <w:rsid w:val="00C73EC1"/>
    <w:rsid w:val="00C75431"/>
    <w:rsid w:val="00C75487"/>
    <w:rsid w:val="00C76BF8"/>
    <w:rsid w:val="00C80566"/>
    <w:rsid w:val="00C80B1F"/>
    <w:rsid w:val="00C8167E"/>
    <w:rsid w:val="00C85665"/>
    <w:rsid w:val="00C85ACA"/>
    <w:rsid w:val="00C864F7"/>
    <w:rsid w:val="00C8651F"/>
    <w:rsid w:val="00C874D9"/>
    <w:rsid w:val="00C879AB"/>
    <w:rsid w:val="00C87B5F"/>
    <w:rsid w:val="00C87F9F"/>
    <w:rsid w:val="00C9241C"/>
    <w:rsid w:val="00C92EBC"/>
    <w:rsid w:val="00C94800"/>
    <w:rsid w:val="00C94C8F"/>
    <w:rsid w:val="00C955F8"/>
    <w:rsid w:val="00CA22C8"/>
    <w:rsid w:val="00CA2AB1"/>
    <w:rsid w:val="00CA2E79"/>
    <w:rsid w:val="00CA339A"/>
    <w:rsid w:val="00CA399E"/>
    <w:rsid w:val="00CA3FB0"/>
    <w:rsid w:val="00CA6358"/>
    <w:rsid w:val="00CA6F46"/>
    <w:rsid w:val="00CA713C"/>
    <w:rsid w:val="00CA7554"/>
    <w:rsid w:val="00CB23B7"/>
    <w:rsid w:val="00CB35A5"/>
    <w:rsid w:val="00CB5835"/>
    <w:rsid w:val="00CB5D86"/>
    <w:rsid w:val="00CB7139"/>
    <w:rsid w:val="00CB7466"/>
    <w:rsid w:val="00CB7DEF"/>
    <w:rsid w:val="00CB7F18"/>
    <w:rsid w:val="00CC00BF"/>
    <w:rsid w:val="00CC2859"/>
    <w:rsid w:val="00CC3656"/>
    <w:rsid w:val="00CC3EAA"/>
    <w:rsid w:val="00CC4BB9"/>
    <w:rsid w:val="00CC665E"/>
    <w:rsid w:val="00CC697C"/>
    <w:rsid w:val="00CD13E9"/>
    <w:rsid w:val="00CD1DEB"/>
    <w:rsid w:val="00CD3001"/>
    <w:rsid w:val="00CD3433"/>
    <w:rsid w:val="00CD4115"/>
    <w:rsid w:val="00CD426C"/>
    <w:rsid w:val="00CD6A32"/>
    <w:rsid w:val="00CD7D39"/>
    <w:rsid w:val="00CE03B2"/>
    <w:rsid w:val="00CE26F9"/>
    <w:rsid w:val="00CE3F97"/>
    <w:rsid w:val="00CE47D0"/>
    <w:rsid w:val="00CE583A"/>
    <w:rsid w:val="00CE69E4"/>
    <w:rsid w:val="00CF0CC8"/>
    <w:rsid w:val="00CF1312"/>
    <w:rsid w:val="00CF3129"/>
    <w:rsid w:val="00CF35A6"/>
    <w:rsid w:val="00CF444E"/>
    <w:rsid w:val="00CF5B78"/>
    <w:rsid w:val="00CF5BBC"/>
    <w:rsid w:val="00CF6417"/>
    <w:rsid w:val="00CF6770"/>
    <w:rsid w:val="00CF72D8"/>
    <w:rsid w:val="00D01118"/>
    <w:rsid w:val="00D013C9"/>
    <w:rsid w:val="00D038AF"/>
    <w:rsid w:val="00D05003"/>
    <w:rsid w:val="00D06D14"/>
    <w:rsid w:val="00D07C07"/>
    <w:rsid w:val="00D1200B"/>
    <w:rsid w:val="00D128A0"/>
    <w:rsid w:val="00D12A65"/>
    <w:rsid w:val="00D1508D"/>
    <w:rsid w:val="00D16B08"/>
    <w:rsid w:val="00D17376"/>
    <w:rsid w:val="00D179D1"/>
    <w:rsid w:val="00D20CDB"/>
    <w:rsid w:val="00D2221F"/>
    <w:rsid w:val="00D242AE"/>
    <w:rsid w:val="00D25E0D"/>
    <w:rsid w:val="00D308DB"/>
    <w:rsid w:val="00D31D46"/>
    <w:rsid w:val="00D326FE"/>
    <w:rsid w:val="00D32793"/>
    <w:rsid w:val="00D3359C"/>
    <w:rsid w:val="00D34BF1"/>
    <w:rsid w:val="00D35050"/>
    <w:rsid w:val="00D36B2B"/>
    <w:rsid w:val="00D373CC"/>
    <w:rsid w:val="00D42967"/>
    <w:rsid w:val="00D44F27"/>
    <w:rsid w:val="00D5053A"/>
    <w:rsid w:val="00D528CB"/>
    <w:rsid w:val="00D52AAE"/>
    <w:rsid w:val="00D52BF9"/>
    <w:rsid w:val="00D5326B"/>
    <w:rsid w:val="00D55177"/>
    <w:rsid w:val="00D56CE8"/>
    <w:rsid w:val="00D5707C"/>
    <w:rsid w:val="00D613DA"/>
    <w:rsid w:val="00D6141C"/>
    <w:rsid w:val="00D6167C"/>
    <w:rsid w:val="00D61ACB"/>
    <w:rsid w:val="00D629D7"/>
    <w:rsid w:val="00D62DD5"/>
    <w:rsid w:val="00D64448"/>
    <w:rsid w:val="00D65D75"/>
    <w:rsid w:val="00D66454"/>
    <w:rsid w:val="00D67118"/>
    <w:rsid w:val="00D67C26"/>
    <w:rsid w:val="00D71B63"/>
    <w:rsid w:val="00D7271E"/>
    <w:rsid w:val="00D73704"/>
    <w:rsid w:val="00D7488A"/>
    <w:rsid w:val="00D74A42"/>
    <w:rsid w:val="00D75385"/>
    <w:rsid w:val="00D75C85"/>
    <w:rsid w:val="00D75ED2"/>
    <w:rsid w:val="00D7697A"/>
    <w:rsid w:val="00D807DD"/>
    <w:rsid w:val="00D82005"/>
    <w:rsid w:val="00D82795"/>
    <w:rsid w:val="00D82C54"/>
    <w:rsid w:val="00D84EBA"/>
    <w:rsid w:val="00D84F43"/>
    <w:rsid w:val="00D852C5"/>
    <w:rsid w:val="00D858B8"/>
    <w:rsid w:val="00D862B2"/>
    <w:rsid w:val="00D8643D"/>
    <w:rsid w:val="00D92C7B"/>
    <w:rsid w:val="00DA06EA"/>
    <w:rsid w:val="00DA5153"/>
    <w:rsid w:val="00DA542E"/>
    <w:rsid w:val="00DB0EB3"/>
    <w:rsid w:val="00DB2E04"/>
    <w:rsid w:val="00DB3B90"/>
    <w:rsid w:val="00DB4028"/>
    <w:rsid w:val="00DB4C35"/>
    <w:rsid w:val="00DB7A61"/>
    <w:rsid w:val="00DC0737"/>
    <w:rsid w:val="00DC1093"/>
    <w:rsid w:val="00DC182A"/>
    <w:rsid w:val="00DC2D30"/>
    <w:rsid w:val="00DC3F81"/>
    <w:rsid w:val="00DC4746"/>
    <w:rsid w:val="00DC7444"/>
    <w:rsid w:val="00DC754E"/>
    <w:rsid w:val="00DC7D84"/>
    <w:rsid w:val="00DD029B"/>
    <w:rsid w:val="00DD0A0A"/>
    <w:rsid w:val="00DD286B"/>
    <w:rsid w:val="00DD3C37"/>
    <w:rsid w:val="00DD71E3"/>
    <w:rsid w:val="00DD7F3C"/>
    <w:rsid w:val="00DE0712"/>
    <w:rsid w:val="00DE41E3"/>
    <w:rsid w:val="00DE425F"/>
    <w:rsid w:val="00DF1720"/>
    <w:rsid w:val="00DF45ED"/>
    <w:rsid w:val="00DF5D05"/>
    <w:rsid w:val="00DF5D67"/>
    <w:rsid w:val="00DF6E5E"/>
    <w:rsid w:val="00DF7603"/>
    <w:rsid w:val="00E00ABC"/>
    <w:rsid w:val="00E01B81"/>
    <w:rsid w:val="00E025BD"/>
    <w:rsid w:val="00E02DC9"/>
    <w:rsid w:val="00E05EB1"/>
    <w:rsid w:val="00E0719A"/>
    <w:rsid w:val="00E11DB0"/>
    <w:rsid w:val="00E12205"/>
    <w:rsid w:val="00E12863"/>
    <w:rsid w:val="00E1384B"/>
    <w:rsid w:val="00E13DE9"/>
    <w:rsid w:val="00E14B0C"/>
    <w:rsid w:val="00E16248"/>
    <w:rsid w:val="00E16571"/>
    <w:rsid w:val="00E17BB0"/>
    <w:rsid w:val="00E26562"/>
    <w:rsid w:val="00E26609"/>
    <w:rsid w:val="00E26645"/>
    <w:rsid w:val="00E3273A"/>
    <w:rsid w:val="00E32D48"/>
    <w:rsid w:val="00E3393B"/>
    <w:rsid w:val="00E33F9E"/>
    <w:rsid w:val="00E3587E"/>
    <w:rsid w:val="00E361BC"/>
    <w:rsid w:val="00E41F0F"/>
    <w:rsid w:val="00E41F32"/>
    <w:rsid w:val="00E42206"/>
    <w:rsid w:val="00E4784B"/>
    <w:rsid w:val="00E50CCF"/>
    <w:rsid w:val="00E51A0A"/>
    <w:rsid w:val="00E51BD7"/>
    <w:rsid w:val="00E523F3"/>
    <w:rsid w:val="00E546C2"/>
    <w:rsid w:val="00E54819"/>
    <w:rsid w:val="00E55ABF"/>
    <w:rsid w:val="00E600B0"/>
    <w:rsid w:val="00E65695"/>
    <w:rsid w:val="00E677C7"/>
    <w:rsid w:val="00E67DB0"/>
    <w:rsid w:val="00E73BAC"/>
    <w:rsid w:val="00E75185"/>
    <w:rsid w:val="00E76FD9"/>
    <w:rsid w:val="00E77D07"/>
    <w:rsid w:val="00E8101F"/>
    <w:rsid w:val="00E82464"/>
    <w:rsid w:val="00E83B4E"/>
    <w:rsid w:val="00E83F0A"/>
    <w:rsid w:val="00E85780"/>
    <w:rsid w:val="00E85ADB"/>
    <w:rsid w:val="00E862C3"/>
    <w:rsid w:val="00E86BA0"/>
    <w:rsid w:val="00E87469"/>
    <w:rsid w:val="00E92F02"/>
    <w:rsid w:val="00E93F42"/>
    <w:rsid w:val="00E95564"/>
    <w:rsid w:val="00E95AA3"/>
    <w:rsid w:val="00EA0CB0"/>
    <w:rsid w:val="00EA0F9B"/>
    <w:rsid w:val="00EA37F1"/>
    <w:rsid w:val="00EA6866"/>
    <w:rsid w:val="00EA792F"/>
    <w:rsid w:val="00EB07FC"/>
    <w:rsid w:val="00EB2098"/>
    <w:rsid w:val="00EB24FA"/>
    <w:rsid w:val="00EB2EBE"/>
    <w:rsid w:val="00EC077A"/>
    <w:rsid w:val="00EC0981"/>
    <w:rsid w:val="00EC12B5"/>
    <w:rsid w:val="00EC1AF5"/>
    <w:rsid w:val="00EC28B5"/>
    <w:rsid w:val="00EC35A5"/>
    <w:rsid w:val="00EC4194"/>
    <w:rsid w:val="00EC4D0F"/>
    <w:rsid w:val="00EC572B"/>
    <w:rsid w:val="00EC666A"/>
    <w:rsid w:val="00ED02CB"/>
    <w:rsid w:val="00ED39C8"/>
    <w:rsid w:val="00ED5B29"/>
    <w:rsid w:val="00ED5FF7"/>
    <w:rsid w:val="00ED725A"/>
    <w:rsid w:val="00ED7A91"/>
    <w:rsid w:val="00ED7D2A"/>
    <w:rsid w:val="00ED7ED4"/>
    <w:rsid w:val="00EE0495"/>
    <w:rsid w:val="00EE0788"/>
    <w:rsid w:val="00EE0836"/>
    <w:rsid w:val="00EE5949"/>
    <w:rsid w:val="00EF0638"/>
    <w:rsid w:val="00EF21A1"/>
    <w:rsid w:val="00EF6338"/>
    <w:rsid w:val="00EF6633"/>
    <w:rsid w:val="00EF6F31"/>
    <w:rsid w:val="00EF738C"/>
    <w:rsid w:val="00F0174F"/>
    <w:rsid w:val="00F019D5"/>
    <w:rsid w:val="00F031B9"/>
    <w:rsid w:val="00F04BAC"/>
    <w:rsid w:val="00F06341"/>
    <w:rsid w:val="00F06F23"/>
    <w:rsid w:val="00F07261"/>
    <w:rsid w:val="00F100E2"/>
    <w:rsid w:val="00F10240"/>
    <w:rsid w:val="00F1191B"/>
    <w:rsid w:val="00F12D68"/>
    <w:rsid w:val="00F13A42"/>
    <w:rsid w:val="00F145C6"/>
    <w:rsid w:val="00F14DC9"/>
    <w:rsid w:val="00F1575A"/>
    <w:rsid w:val="00F17F90"/>
    <w:rsid w:val="00F205BA"/>
    <w:rsid w:val="00F210FD"/>
    <w:rsid w:val="00F260C8"/>
    <w:rsid w:val="00F26FE8"/>
    <w:rsid w:val="00F31D19"/>
    <w:rsid w:val="00F32097"/>
    <w:rsid w:val="00F32B1C"/>
    <w:rsid w:val="00F34C80"/>
    <w:rsid w:val="00F35A5E"/>
    <w:rsid w:val="00F36213"/>
    <w:rsid w:val="00F408B9"/>
    <w:rsid w:val="00F4113F"/>
    <w:rsid w:val="00F42471"/>
    <w:rsid w:val="00F42928"/>
    <w:rsid w:val="00F431AC"/>
    <w:rsid w:val="00F45CE2"/>
    <w:rsid w:val="00F45DB6"/>
    <w:rsid w:val="00F46289"/>
    <w:rsid w:val="00F475C3"/>
    <w:rsid w:val="00F50C8E"/>
    <w:rsid w:val="00F51105"/>
    <w:rsid w:val="00F5124A"/>
    <w:rsid w:val="00F523E1"/>
    <w:rsid w:val="00F535C2"/>
    <w:rsid w:val="00F53973"/>
    <w:rsid w:val="00F544EC"/>
    <w:rsid w:val="00F5538D"/>
    <w:rsid w:val="00F571A6"/>
    <w:rsid w:val="00F57896"/>
    <w:rsid w:val="00F62F0A"/>
    <w:rsid w:val="00F6509F"/>
    <w:rsid w:val="00F65238"/>
    <w:rsid w:val="00F652C3"/>
    <w:rsid w:val="00F6735C"/>
    <w:rsid w:val="00F70C6B"/>
    <w:rsid w:val="00F7448F"/>
    <w:rsid w:val="00F767E6"/>
    <w:rsid w:val="00F76AD6"/>
    <w:rsid w:val="00F7705A"/>
    <w:rsid w:val="00F77A75"/>
    <w:rsid w:val="00F77E57"/>
    <w:rsid w:val="00F80058"/>
    <w:rsid w:val="00F80C92"/>
    <w:rsid w:val="00F81087"/>
    <w:rsid w:val="00F815FC"/>
    <w:rsid w:val="00F81FD9"/>
    <w:rsid w:val="00F82104"/>
    <w:rsid w:val="00F82426"/>
    <w:rsid w:val="00F82D52"/>
    <w:rsid w:val="00F83C79"/>
    <w:rsid w:val="00F83ECE"/>
    <w:rsid w:val="00F84547"/>
    <w:rsid w:val="00F85175"/>
    <w:rsid w:val="00F870C8"/>
    <w:rsid w:val="00F87314"/>
    <w:rsid w:val="00F90EAA"/>
    <w:rsid w:val="00F940C1"/>
    <w:rsid w:val="00F94559"/>
    <w:rsid w:val="00F9511F"/>
    <w:rsid w:val="00F96A6F"/>
    <w:rsid w:val="00FA137E"/>
    <w:rsid w:val="00FA21B9"/>
    <w:rsid w:val="00FA377F"/>
    <w:rsid w:val="00FA3FCC"/>
    <w:rsid w:val="00FA4E47"/>
    <w:rsid w:val="00FA5807"/>
    <w:rsid w:val="00FA709A"/>
    <w:rsid w:val="00FA7A2F"/>
    <w:rsid w:val="00FB0D78"/>
    <w:rsid w:val="00FB14BA"/>
    <w:rsid w:val="00FB5E64"/>
    <w:rsid w:val="00FC0A77"/>
    <w:rsid w:val="00FC2E33"/>
    <w:rsid w:val="00FC5C0E"/>
    <w:rsid w:val="00FC6010"/>
    <w:rsid w:val="00FC7064"/>
    <w:rsid w:val="00FC7527"/>
    <w:rsid w:val="00FD0496"/>
    <w:rsid w:val="00FD04EB"/>
    <w:rsid w:val="00FD054F"/>
    <w:rsid w:val="00FD102D"/>
    <w:rsid w:val="00FD3A71"/>
    <w:rsid w:val="00FD3F29"/>
    <w:rsid w:val="00FD454F"/>
    <w:rsid w:val="00FD5DAB"/>
    <w:rsid w:val="00FD6BE6"/>
    <w:rsid w:val="00FD79E5"/>
    <w:rsid w:val="00FE1B1F"/>
    <w:rsid w:val="00FE2B31"/>
    <w:rsid w:val="00FE39FE"/>
    <w:rsid w:val="00FE6EAD"/>
    <w:rsid w:val="00FE71AE"/>
    <w:rsid w:val="00FE7933"/>
    <w:rsid w:val="00FE7E96"/>
    <w:rsid w:val="00FF1427"/>
    <w:rsid w:val="00FF2344"/>
    <w:rsid w:val="00FF3599"/>
    <w:rsid w:val="00FF63A6"/>
    <w:rsid w:val="00FF6E78"/>
    <w:rsid w:val="00FF7796"/>
    <w:rsid w:val="00F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22E97E"/>
  <w15:docId w15:val="{9D79300E-497A-403F-B6B8-1073C1EE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ind w:right="-14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312"/>
    <w:pPr>
      <w:spacing w:after="0"/>
      <w:ind w:right="0"/>
      <w:jc w:val="both"/>
    </w:pPr>
    <w:rPr>
      <w:rFonts w:ascii="Times New Roman" w:eastAsia="Times New Roman" w:hAnsi="Times New Roman" w:cs="Times New Roman"/>
      <w:b/>
      <w:sz w:val="28"/>
      <w:szCs w:val="28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91F4F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91F4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91F4F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B91F4F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B91F4F"/>
    <w:pPr>
      <w:spacing w:after="0"/>
      <w:ind w:right="0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91F4F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B91F4F"/>
    <w:rPr>
      <w:i/>
      <w:iCs/>
    </w:rPr>
  </w:style>
  <w:style w:type="paragraph" w:styleId="Cabealho">
    <w:name w:val="header"/>
    <w:basedOn w:val="Normal"/>
    <w:link w:val="CabealhoChar"/>
    <w:rsid w:val="00B91F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91F4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B91F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91F4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B91F4F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rsid w:val="00B91F4F"/>
    <w:rPr>
      <w:rFonts w:ascii="Cambria" w:eastAsia="Times New Roman" w:hAnsi="Cambria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B91F4F"/>
    <w:rPr>
      <w:color w:val="0000FF"/>
      <w:u w:val="single"/>
    </w:rPr>
  </w:style>
  <w:style w:type="paragraph" w:styleId="SemEspaamento">
    <w:name w:val="No Spacing"/>
    <w:uiPriority w:val="1"/>
    <w:qFormat/>
    <w:rsid w:val="00B91F4F"/>
    <w:pPr>
      <w:spacing w:after="0"/>
      <w:ind w:right="0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F210F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E42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2FE"/>
    <w:rPr>
      <w:rFonts w:ascii="Segoe UI" w:eastAsia="Times New Roman" w:hAnsi="Segoe UI" w:cs="Segoe UI"/>
      <w:b/>
      <w:sz w:val="18"/>
      <w:szCs w:val="18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055D6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DF760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F760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F7603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F7603"/>
    <w:rPr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F760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Standard">
    <w:name w:val="Standard"/>
    <w:rsid w:val="00AF7D19"/>
    <w:pPr>
      <w:suppressAutoHyphens/>
      <w:autoSpaceDN w:val="0"/>
      <w:spacing w:line="276" w:lineRule="auto"/>
      <w:ind w:left="714" w:right="0" w:hanging="357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4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aja.pe.leg.br" TargetMode="External"/><Relationship Id="rId1" Type="http://schemas.openxmlformats.org/officeDocument/2006/relationships/hyperlink" Target="http://www.inaja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66D09-09BB-4E54-824E-E0A228DEE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441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Camara Inaja</cp:lastModifiedBy>
  <cp:revision>12</cp:revision>
  <cp:lastPrinted>2025-10-29T22:13:00Z</cp:lastPrinted>
  <dcterms:created xsi:type="dcterms:W3CDTF">2025-09-17T21:59:00Z</dcterms:created>
  <dcterms:modified xsi:type="dcterms:W3CDTF">2025-10-29T22:15:00Z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-695578707</vt:i4>
  </property>
</Properties>
</file>